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732FD" w14:textId="77777777" w:rsidR="00ED44B0" w:rsidRPr="00ED44B0" w:rsidRDefault="00ED44B0" w:rsidP="00ED44B0">
      <w:pPr>
        <w:widowControl w:val="0"/>
        <w:suppressAutoHyphens/>
        <w:autoSpaceDE w:val="0"/>
        <w:spacing w:after="0" w:line="360" w:lineRule="auto"/>
        <w:rPr>
          <w:rFonts w:ascii="Times New Roman" w:eastAsia="Calibri" w:hAnsi="Times New Roman" w:cs="Times New Roman"/>
          <w:noProof/>
          <w:sz w:val="24"/>
          <w:szCs w:val="24"/>
          <w:lang w:eastAsia="ro-RO"/>
          <w14:ligatures w14:val="none"/>
        </w:rPr>
      </w:pPr>
      <w:bookmarkStart w:id="0" w:name="_GoBack"/>
      <w:bookmarkEnd w:id="0"/>
    </w:p>
    <w:p w14:paraId="558BE030" w14:textId="77777777" w:rsidR="00ED44B0" w:rsidRPr="00ED44B0" w:rsidRDefault="00ED44B0" w:rsidP="00ED44B0">
      <w:pPr>
        <w:widowControl w:val="0"/>
        <w:suppressAutoHyphens/>
        <w:autoSpaceDE w:val="0"/>
        <w:spacing w:after="0" w:line="360" w:lineRule="auto"/>
        <w:jc w:val="center"/>
        <w:rPr>
          <w:rFonts w:ascii="Times New Roman" w:eastAsia="Times New Roman" w:hAnsi="Times New Roman" w:cs="Times New Roman"/>
          <w:b/>
          <w:bCs/>
          <w:sz w:val="24"/>
          <w:szCs w:val="24"/>
          <w:lang w:eastAsia="ar-SA"/>
          <w14:ligatures w14:val="none"/>
        </w:rPr>
      </w:pPr>
    </w:p>
    <w:p w14:paraId="722467D4" w14:textId="77777777" w:rsidR="00ED44B0" w:rsidRPr="00ED44B0" w:rsidRDefault="00ED44B0" w:rsidP="00ED44B0">
      <w:pPr>
        <w:widowControl w:val="0"/>
        <w:suppressAutoHyphens/>
        <w:autoSpaceDE w:val="0"/>
        <w:spacing w:after="0" w:line="360" w:lineRule="auto"/>
        <w:jc w:val="center"/>
        <w:rPr>
          <w:rFonts w:ascii="Times New Roman" w:eastAsia="Times New Roman" w:hAnsi="Times New Roman" w:cs="Times New Roman"/>
          <w:b/>
          <w:bCs/>
          <w:sz w:val="24"/>
          <w:szCs w:val="24"/>
          <w:lang w:eastAsia="ar-SA"/>
          <w14:ligatures w14:val="none"/>
        </w:rPr>
      </w:pPr>
    </w:p>
    <w:p w14:paraId="79B01A69" w14:textId="77777777" w:rsidR="00ED44B0" w:rsidRPr="00ED44B0" w:rsidRDefault="00ED44B0" w:rsidP="00ED44B0">
      <w:pPr>
        <w:widowControl w:val="0"/>
        <w:suppressAutoHyphens/>
        <w:autoSpaceDE w:val="0"/>
        <w:spacing w:after="0" w:line="360" w:lineRule="auto"/>
        <w:jc w:val="center"/>
        <w:rPr>
          <w:rFonts w:ascii="Times New Roman" w:eastAsia="Times New Roman" w:hAnsi="Times New Roman" w:cs="Times New Roman"/>
          <w:b/>
          <w:bCs/>
          <w:sz w:val="24"/>
          <w:szCs w:val="24"/>
          <w:lang w:eastAsia="ar-SA"/>
          <w14:ligatures w14:val="none"/>
        </w:rPr>
      </w:pPr>
    </w:p>
    <w:p w14:paraId="73F22BA6" w14:textId="77777777" w:rsidR="00ED44B0" w:rsidRPr="00ED44B0" w:rsidRDefault="00ED44B0" w:rsidP="00ED44B0">
      <w:pPr>
        <w:widowControl w:val="0"/>
        <w:suppressAutoHyphens/>
        <w:autoSpaceDE w:val="0"/>
        <w:spacing w:after="0" w:line="360" w:lineRule="auto"/>
        <w:jc w:val="center"/>
        <w:rPr>
          <w:rFonts w:ascii="Times New Roman" w:eastAsia="Times New Roman" w:hAnsi="Times New Roman" w:cs="Times New Roman"/>
          <w:b/>
          <w:bCs/>
          <w:sz w:val="24"/>
          <w:szCs w:val="24"/>
          <w:lang w:eastAsia="ar-SA"/>
          <w14:ligatures w14:val="none"/>
        </w:rPr>
      </w:pPr>
    </w:p>
    <w:p w14:paraId="2C8162BC" w14:textId="77777777" w:rsidR="00ED44B0" w:rsidRPr="00ED44B0" w:rsidRDefault="00ED44B0" w:rsidP="00ED44B0">
      <w:pPr>
        <w:widowControl w:val="0"/>
        <w:suppressAutoHyphens/>
        <w:autoSpaceDE w:val="0"/>
        <w:spacing w:after="0" w:line="360" w:lineRule="auto"/>
        <w:jc w:val="center"/>
        <w:rPr>
          <w:rFonts w:ascii="Times New Roman" w:eastAsia="Times New Roman" w:hAnsi="Times New Roman" w:cs="Times New Roman"/>
          <w:b/>
          <w:bCs/>
          <w:sz w:val="24"/>
          <w:szCs w:val="24"/>
          <w:lang w:eastAsia="ar-SA"/>
          <w14:ligatures w14:val="none"/>
        </w:rPr>
      </w:pPr>
    </w:p>
    <w:p w14:paraId="7AB5A1A2" w14:textId="77777777" w:rsidR="00ED44B0" w:rsidRPr="00ED44B0" w:rsidRDefault="00ED44B0" w:rsidP="00ED44B0">
      <w:pPr>
        <w:widowControl w:val="0"/>
        <w:suppressAutoHyphens/>
        <w:autoSpaceDE w:val="0"/>
        <w:spacing w:after="0" w:line="360" w:lineRule="auto"/>
        <w:jc w:val="center"/>
        <w:rPr>
          <w:rFonts w:ascii="Times New Roman" w:eastAsia="Times New Roman" w:hAnsi="Times New Roman" w:cs="Times New Roman"/>
          <w:b/>
          <w:bCs/>
          <w:sz w:val="24"/>
          <w:szCs w:val="24"/>
          <w:lang w:eastAsia="ar-SA"/>
          <w14:ligatures w14:val="none"/>
        </w:rPr>
      </w:pPr>
    </w:p>
    <w:p w14:paraId="2506ADCD" w14:textId="77777777" w:rsidR="00ED44B0" w:rsidRPr="00ED44B0" w:rsidRDefault="00ED44B0" w:rsidP="00ED44B0">
      <w:pPr>
        <w:widowControl w:val="0"/>
        <w:suppressAutoHyphens/>
        <w:autoSpaceDE w:val="0"/>
        <w:spacing w:after="0" w:line="360" w:lineRule="auto"/>
        <w:jc w:val="center"/>
        <w:rPr>
          <w:rFonts w:ascii="Times New Roman" w:eastAsia="Times New Roman" w:hAnsi="Times New Roman" w:cs="Times New Roman"/>
          <w:b/>
          <w:bCs/>
          <w:sz w:val="24"/>
          <w:szCs w:val="24"/>
          <w:lang w:eastAsia="ar-SA"/>
          <w14:ligatures w14:val="none"/>
        </w:rPr>
      </w:pPr>
    </w:p>
    <w:p w14:paraId="0C466552" w14:textId="77777777" w:rsidR="00ED44B0" w:rsidRPr="00ED44B0" w:rsidRDefault="00ED44B0" w:rsidP="00ED44B0">
      <w:pPr>
        <w:widowControl w:val="0"/>
        <w:suppressAutoHyphens/>
        <w:autoSpaceDE w:val="0"/>
        <w:spacing w:after="0" w:line="360" w:lineRule="auto"/>
        <w:jc w:val="center"/>
        <w:rPr>
          <w:rFonts w:ascii="Times New Roman" w:eastAsia="Times New Roman" w:hAnsi="Times New Roman" w:cs="Times New Roman"/>
          <w:b/>
          <w:bCs/>
          <w:sz w:val="24"/>
          <w:szCs w:val="24"/>
          <w:lang w:eastAsia="ar-SA"/>
          <w14:ligatures w14:val="none"/>
        </w:rPr>
      </w:pPr>
    </w:p>
    <w:p w14:paraId="03A9B816" w14:textId="77777777" w:rsidR="00ED44B0" w:rsidRPr="00ED44B0" w:rsidRDefault="00ED44B0" w:rsidP="00ED44B0">
      <w:pPr>
        <w:widowControl w:val="0"/>
        <w:suppressAutoHyphens/>
        <w:autoSpaceDE w:val="0"/>
        <w:spacing w:after="0" w:line="360" w:lineRule="auto"/>
        <w:jc w:val="center"/>
        <w:rPr>
          <w:rFonts w:ascii="Times New Roman" w:eastAsia="Times New Roman" w:hAnsi="Times New Roman" w:cs="Times New Roman"/>
          <w:b/>
          <w:bCs/>
          <w:sz w:val="24"/>
          <w:szCs w:val="24"/>
          <w:lang w:eastAsia="ar-SA"/>
          <w14:ligatures w14:val="none"/>
        </w:rPr>
      </w:pPr>
    </w:p>
    <w:p w14:paraId="2107C76F" w14:textId="77777777" w:rsidR="00ED44B0" w:rsidRPr="00ED44B0" w:rsidRDefault="00ED44B0" w:rsidP="00ED44B0">
      <w:pPr>
        <w:widowControl w:val="0"/>
        <w:suppressAutoHyphens/>
        <w:autoSpaceDE w:val="0"/>
        <w:spacing w:after="0" w:line="360" w:lineRule="auto"/>
        <w:jc w:val="center"/>
        <w:rPr>
          <w:rFonts w:ascii="Times New Roman" w:eastAsia="Times New Roman" w:hAnsi="Times New Roman" w:cs="Times New Roman"/>
          <w:b/>
          <w:bCs/>
          <w:sz w:val="48"/>
          <w:szCs w:val="48"/>
          <w:lang w:eastAsia="ar-SA"/>
          <w14:ligatures w14:val="none"/>
        </w:rPr>
      </w:pPr>
      <w:r w:rsidRPr="00ED44B0">
        <w:rPr>
          <w:rFonts w:ascii="Times New Roman" w:eastAsia="Times New Roman" w:hAnsi="Times New Roman" w:cs="Times New Roman"/>
          <w:b/>
          <w:bCs/>
          <w:sz w:val="48"/>
          <w:szCs w:val="48"/>
          <w:lang w:eastAsia="ar-SA"/>
          <w14:ligatures w14:val="none"/>
        </w:rPr>
        <w:t>SECŢIUNEA III</w:t>
      </w:r>
      <w:r w:rsidRPr="00ED44B0">
        <w:rPr>
          <w:rFonts w:ascii="Times New Roman" w:eastAsia="Times New Roman" w:hAnsi="Times New Roman" w:cs="Times New Roman"/>
          <w:b/>
          <w:bCs/>
          <w:sz w:val="48"/>
          <w:szCs w:val="48"/>
          <w:lang w:eastAsia="ar-SA"/>
          <w14:ligatures w14:val="none"/>
        </w:rPr>
        <w:tab/>
        <w:t>-  Formulare şi modele</w:t>
      </w:r>
    </w:p>
    <w:p w14:paraId="427AC3F1" w14:textId="77777777" w:rsidR="00ED44B0" w:rsidRPr="00ED44B0" w:rsidRDefault="00ED44B0" w:rsidP="00ED44B0">
      <w:pPr>
        <w:widowControl w:val="0"/>
        <w:suppressAutoHyphens/>
        <w:autoSpaceDE w:val="0"/>
        <w:spacing w:after="0" w:line="360" w:lineRule="auto"/>
        <w:rPr>
          <w:rFonts w:ascii="Times New Roman" w:eastAsia="Times New Roman" w:hAnsi="Times New Roman" w:cs="Times New Roman"/>
          <w:b/>
          <w:bCs/>
          <w:sz w:val="48"/>
          <w:szCs w:val="48"/>
          <w:lang w:eastAsia="ar-SA"/>
          <w14:ligatures w14:val="none"/>
        </w:rPr>
      </w:pPr>
    </w:p>
    <w:p w14:paraId="7ABBCD7D" w14:textId="77777777" w:rsidR="00ED44B0" w:rsidRPr="00ED44B0" w:rsidRDefault="00ED44B0" w:rsidP="00ED44B0">
      <w:pPr>
        <w:widowControl w:val="0"/>
        <w:suppressAutoHyphens/>
        <w:autoSpaceDE w:val="0"/>
        <w:spacing w:after="0" w:line="360" w:lineRule="auto"/>
        <w:rPr>
          <w:rFonts w:ascii="Times New Roman" w:eastAsia="Times New Roman" w:hAnsi="Times New Roman" w:cs="Times New Roman"/>
          <w:b/>
          <w:bCs/>
          <w:sz w:val="24"/>
          <w:szCs w:val="24"/>
          <w:lang w:eastAsia="ar-SA"/>
          <w14:ligatures w14:val="none"/>
        </w:rPr>
      </w:pPr>
    </w:p>
    <w:p w14:paraId="11C7258E" w14:textId="77777777" w:rsidR="00ED44B0" w:rsidRPr="00ED44B0" w:rsidRDefault="00ED44B0" w:rsidP="00ED44B0">
      <w:pPr>
        <w:widowControl w:val="0"/>
        <w:suppressAutoHyphens/>
        <w:autoSpaceDE w:val="0"/>
        <w:spacing w:after="0" w:line="360" w:lineRule="auto"/>
        <w:rPr>
          <w:rFonts w:ascii="Times New Roman" w:eastAsia="Times New Roman" w:hAnsi="Times New Roman" w:cs="Times New Roman"/>
          <w:b/>
          <w:bCs/>
          <w:sz w:val="24"/>
          <w:szCs w:val="24"/>
          <w:lang w:eastAsia="ar-SA"/>
          <w14:ligatures w14:val="none"/>
        </w:rPr>
      </w:pPr>
    </w:p>
    <w:p w14:paraId="1FF876DB" w14:textId="77777777" w:rsidR="00ED44B0" w:rsidRPr="00ED44B0" w:rsidRDefault="00ED44B0" w:rsidP="00ED44B0">
      <w:pPr>
        <w:widowControl w:val="0"/>
        <w:suppressAutoHyphens/>
        <w:autoSpaceDE w:val="0"/>
        <w:spacing w:after="0" w:line="360" w:lineRule="auto"/>
        <w:rPr>
          <w:rFonts w:ascii="Times New Roman" w:eastAsia="Times New Roman" w:hAnsi="Times New Roman" w:cs="Times New Roman"/>
          <w:b/>
          <w:bCs/>
          <w:sz w:val="24"/>
          <w:szCs w:val="24"/>
          <w:lang w:eastAsia="ar-SA"/>
          <w14:ligatures w14:val="none"/>
        </w:rPr>
      </w:pPr>
    </w:p>
    <w:p w14:paraId="19F460DD" w14:textId="77777777" w:rsidR="00ED44B0" w:rsidRPr="00ED44B0" w:rsidRDefault="00ED44B0" w:rsidP="00ED44B0">
      <w:pPr>
        <w:widowControl w:val="0"/>
        <w:suppressAutoHyphens/>
        <w:autoSpaceDE w:val="0"/>
        <w:spacing w:after="0" w:line="360" w:lineRule="auto"/>
        <w:rPr>
          <w:rFonts w:ascii="Times New Roman" w:eastAsia="Times New Roman" w:hAnsi="Times New Roman" w:cs="Times New Roman"/>
          <w:b/>
          <w:bCs/>
          <w:sz w:val="24"/>
          <w:szCs w:val="24"/>
          <w:lang w:eastAsia="ar-SA"/>
          <w14:ligatures w14:val="none"/>
        </w:rPr>
      </w:pPr>
    </w:p>
    <w:p w14:paraId="4F34C5B1" w14:textId="77777777" w:rsidR="00ED44B0" w:rsidRPr="00ED44B0" w:rsidRDefault="00ED44B0" w:rsidP="00ED44B0">
      <w:pPr>
        <w:widowControl w:val="0"/>
        <w:suppressAutoHyphens/>
        <w:autoSpaceDE w:val="0"/>
        <w:spacing w:after="0" w:line="360" w:lineRule="auto"/>
        <w:rPr>
          <w:rFonts w:ascii="Times New Roman" w:eastAsia="Times New Roman" w:hAnsi="Times New Roman" w:cs="Times New Roman"/>
          <w:b/>
          <w:bCs/>
          <w:sz w:val="24"/>
          <w:szCs w:val="24"/>
          <w:lang w:eastAsia="ar-SA"/>
          <w14:ligatures w14:val="none"/>
        </w:rPr>
      </w:pPr>
    </w:p>
    <w:p w14:paraId="3690F51D" w14:textId="77777777" w:rsidR="00ED44B0" w:rsidRPr="00ED44B0" w:rsidRDefault="00ED44B0" w:rsidP="00ED44B0">
      <w:pPr>
        <w:widowControl w:val="0"/>
        <w:suppressAutoHyphens/>
        <w:autoSpaceDE w:val="0"/>
        <w:spacing w:after="0" w:line="360" w:lineRule="auto"/>
        <w:rPr>
          <w:rFonts w:ascii="Times New Roman" w:eastAsia="Times New Roman" w:hAnsi="Times New Roman" w:cs="Times New Roman"/>
          <w:b/>
          <w:bCs/>
          <w:sz w:val="24"/>
          <w:szCs w:val="24"/>
          <w:lang w:eastAsia="ar-SA"/>
          <w14:ligatures w14:val="none"/>
        </w:rPr>
      </w:pPr>
    </w:p>
    <w:p w14:paraId="72181CE5" w14:textId="77777777" w:rsidR="00ED44B0" w:rsidRPr="00ED44B0" w:rsidRDefault="00ED44B0" w:rsidP="00ED44B0">
      <w:pPr>
        <w:widowControl w:val="0"/>
        <w:suppressAutoHyphens/>
        <w:autoSpaceDE w:val="0"/>
        <w:spacing w:after="0" w:line="360" w:lineRule="auto"/>
        <w:rPr>
          <w:rFonts w:ascii="Times New Roman" w:eastAsia="Times New Roman" w:hAnsi="Times New Roman" w:cs="Times New Roman"/>
          <w:b/>
          <w:bCs/>
          <w:sz w:val="24"/>
          <w:szCs w:val="24"/>
          <w:lang w:eastAsia="ar-SA"/>
          <w14:ligatures w14:val="none"/>
        </w:rPr>
      </w:pPr>
    </w:p>
    <w:p w14:paraId="22196259" w14:textId="77777777" w:rsidR="00ED44B0" w:rsidRPr="00ED44B0" w:rsidRDefault="00ED44B0" w:rsidP="00ED44B0">
      <w:pPr>
        <w:widowControl w:val="0"/>
        <w:suppressAutoHyphens/>
        <w:autoSpaceDE w:val="0"/>
        <w:spacing w:after="0" w:line="360" w:lineRule="auto"/>
        <w:rPr>
          <w:rFonts w:ascii="Times New Roman" w:eastAsia="Times New Roman" w:hAnsi="Times New Roman" w:cs="Times New Roman"/>
          <w:b/>
          <w:bCs/>
          <w:sz w:val="24"/>
          <w:szCs w:val="24"/>
          <w:lang w:eastAsia="ar-SA"/>
          <w14:ligatures w14:val="none"/>
        </w:rPr>
      </w:pPr>
    </w:p>
    <w:p w14:paraId="42DEAC33" w14:textId="77777777" w:rsidR="00ED44B0" w:rsidRPr="00ED44B0" w:rsidRDefault="00ED44B0" w:rsidP="00ED44B0">
      <w:pPr>
        <w:widowControl w:val="0"/>
        <w:suppressAutoHyphens/>
        <w:autoSpaceDE w:val="0"/>
        <w:spacing w:after="0" w:line="360" w:lineRule="auto"/>
        <w:rPr>
          <w:rFonts w:ascii="Times New Roman" w:eastAsia="Times New Roman" w:hAnsi="Times New Roman" w:cs="Times New Roman"/>
          <w:b/>
          <w:bCs/>
          <w:sz w:val="24"/>
          <w:szCs w:val="24"/>
          <w:lang w:eastAsia="ar-SA"/>
          <w14:ligatures w14:val="none"/>
        </w:rPr>
      </w:pPr>
    </w:p>
    <w:p w14:paraId="7380FF62" w14:textId="77777777" w:rsidR="00ED44B0" w:rsidRPr="00ED44B0" w:rsidRDefault="00ED44B0" w:rsidP="00ED44B0">
      <w:pPr>
        <w:pageBreakBefore/>
        <w:widowControl w:val="0"/>
        <w:suppressAutoHyphens/>
        <w:spacing w:after="0" w:line="240" w:lineRule="auto"/>
        <w:ind w:right="-255"/>
        <w:jc w:val="right"/>
        <w:rPr>
          <w:rFonts w:ascii="Times New Roman" w:eastAsia="Lucida Sans Unicode" w:hAnsi="Times New Roman" w:cs="Times New Roman"/>
          <w:b/>
          <w:kern w:val="1"/>
          <w:sz w:val="24"/>
          <w:szCs w:val="24"/>
          <w:lang w:eastAsia="hi-IN" w:bidi="hi-IN"/>
          <w14:ligatures w14:val="none"/>
        </w:rPr>
      </w:pPr>
      <w:r w:rsidRPr="00ED44B0">
        <w:rPr>
          <w:rFonts w:ascii="Times New Roman" w:eastAsia="Lucida Sans Unicode" w:hAnsi="Times New Roman" w:cs="Times New Roman"/>
          <w:b/>
          <w:kern w:val="1"/>
          <w:sz w:val="24"/>
          <w:szCs w:val="24"/>
          <w:lang w:eastAsia="hi-IN" w:bidi="hi-IN"/>
          <w14:ligatures w14:val="none"/>
        </w:rPr>
        <w:lastRenderedPageBreak/>
        <w:t>Formularul nr. 1</w:t>
      </w:r>
    </w:p>
    <w:p w14:paraId="36D25128" w14:textId="77777777" w:rsidR="00ED44B0" w:rsidRPr="00ED44B0" w:rsidRDefault="00ED44B0" w:rsidP="00ED44B0">
      <w:pPr>
        <w:suppressAutoHyphens/>
        <w:spacing w:after="0" w:line="240" w:lineRule="auto"/>
        <w:ind w:right="-255"/>
        <w:rPr>
          <w:rFonts w:ascii="Times New Roman" w:eastAsia="Times New Roman" w:hAnsi="Times New Roman" w:cs="Times New Roman"/>
          <w:sz w:val="24"/>
          <w:szCs w:val="24"/>
          <w:lang w:eastAsia="ar-SA"/>
          <w14:ligatures w14:val="none"/>
        </w:rPr>
      </w:pPr>
      <w:r w:rsidRPr="00ED44B0">
        <w:rPr>
          <w:rFonts w:ascii="Times New Roman" w:eastAsia="Times New Roman" w:hAnsi="Times New Roman" w:cs="Times New Roman"/>
          <w:sz w:val="24"/>
          <w:szCs w:val="24"/>
          <w:lang w:eastAsia="ar-SA"/>
          <w14:ligatures w14:val="none"/>
        </w:rPr>
        <w:t>Operator Economic</w:t>
      </w:r>
    </w:p>
    <w:p w14:paraId="3D803D6E" w14:textId="77777777" w:rsidR="00ED44B0" w:rsidRPr="00ED44B0" w:rsidRDefault="00ED44B0" w:rsidP="00ED44B0">
      <w:pPr>
        <w:suppressAutoHyphens/>
        <w:spacing w:after="0" w:line="240" w:lineRule="auto"/>
        <w:ind w:right="-255"/>
        <w:rPr>
          <w:rFonts w:ascii="Times New Roman" w:eastAsia="Times New Roman" w:hAnsi="Times New Roman" w:cs="Times New Roman"/>
          <w:sz w:val="24"/>
          <w:szCs w:val="24"/>
          <w:lang w:eastAsia="ar-SA"/>
          <w14:ligatures w14:val="none"/>
        </w:rPr>
      </w:pPr>
      <w:r w:rsidRPr="00ED44B0">
        <w:rPr>
          <w:rFonts w:ascii="Times New Roman" w:eastAsia="Times New Roman" w:hAnsi="Times New Roman" w:cs="Times New Roman"/>
          <w:sz w:val="24"/>
          <w:szCs w:val="24"/>
          <w:lang w:eastAsia="ar-SA"/>
          <w14:ligatures w14:val="none"/>
        </w:rPr>
        <w:t>..........................</w:t>
      </w:r>
    </w:p>
    <w:p w14:paraId="7BC16CE4" w14:textId="77777777" w:rsidR="00ED44B0" w:rsidRPr="00ED44B0" w:rsidRDefault="00ED44B0" w:rsidP="00ED44B0">
      <w:pPr>
        <w:suppressAutoHyphens/>
        <w:spacing w:after="0" w:line="240" w:lineRule="auto"/>
        <w:ind w:right="-255"/>
        <w:rPr>
          <w:rFonts w:ascii="Times New Roman" w:eastAsia="Times New Roman" w:hAnsi="Times New Roman" w:cs="Times New Roman"/>
          <w:sz w:val="24"/>
          <w:szCs w:val="24"/>
          <w:lang w:eastAsia="ar-SA"/>
          <w14:ligatures w14:val="none"/>
        </w:rPr>
      </w:pPr>
      <w:r w:rsidRPr="00ED44B0">
        <w:rPr>
          <w:rFonts w:ascii="Times New Roman" w:eastAsia="Times New Roman" w:hAnsi="Times New Roman" w:cs="Times New Roman"/>
          <w:sz w:val="24"/>
          <w:szCs w:val="24"/>
          <w:lang w:eastAsia="ar-SA"/>
          <w14:ligatures w14:val="none"/>
        </w:rPr>
        <w:t>(denumirea)</w:t>
      </w:r>
    </w:p>
    <w:p w14:paraId="467B4F0E" w14:textId="77777777" w:rsidR="00ED44B0" w:rsidRPr="00ED44B0" w:rsidRDefault="00ED44B0" w:rsidP="00ED44B0">
      <w:pPr>
        <w:keepNext/>
        <w:suppressAutoHyphens/>
        <w:spacing w:after="200" w:line="276" w:lineRule="auto"/>
        <w:jc w:val="center"/>
        <w:outlineLvl w:val="7"/>
        <w:rPr>
          <w:rFonts w:ascii="Times New Roman" w:eastAsia="Calibri" w:hAnsi="Times New Roman" w:cs="Times New Roman"/>
          <w:b/>
          <w:sz w:val="24"/>
          <w:szCs w:val="24"/>
          <w:lang w:val="x-none" w:eastAsia="ar-SA"/>
          <w14:ligatures w14:val="none"/>
        </w:rPr>
      </w:pPr>
      <w:r w:rsidRPr="00ED44B0">
        <w:rPr>
          <w:rFonts w:ascii="Times New Roman" w:eastAsia="Calibri" w:hAnsi="Times New Roman" w:cs="Times New Roman"/>
          <w:b/>
          <w:sz w:val="24"/>
          <w:szCs w:val="24"/>
          <w:lang w:val="x-none" w:eastAsia="ar-SA"/>
          <w14:ligatures w14:val="none"/>
        </w:rPr>
        <w:t xml:space="preserve">DECLARAŢIE </w:t>
      </w:r>
    </w:p>
    <w:p w14:paraId="0394990B" w14:textId="77777777" w:rsidR="00ED44B0" w:rsidRPr="00ED44B0" w:rsidRDefault="00ED44B0" w:rsidP="00ED44B0">
      <w:pPr>
        <w:suppressAutoHyphens/>
        <w:spacing w:after="0" w:line="240" w:lineRule="auto"/>
        <w:jc w:val="center"/>
        <w:rPr>
          <w:rFonts w:ascii="Times New Roman" w:eastAsia="Times New Roman" w:hAnsi="Times New Roman" w:cs="Times New Roman"/>
          <w:b/>
          <w:bCs/>
          <w:sz w:val="24"/>
          <w:szCs w:val="24"/>
          <w:lang w:val="pl-PL" w:eastAsia="ar-SA"/>
          <w14:ligatures w14:val="none"/>
        </w:rPr>
      </w:pPr>
      <w:r w:rsidRPr="00ED44B0">
        <w:rPr>
          <w:rFonts w:ascii="Times New Roman" w:eastAsia="Times New Roman" w:hAnsi="Times New Roman" w:cs="Times New Roman"/>
          <w:b/>
          <w:bCs/>
          <w:sz w:val="24"/>
          <w:szCs w:val="24"/>
          <w:lang w:val="pl-PL" w:eastAsia="ar-SA"/>
          <w14:ligatures w14:val="none"/>
        </w:rPr>
        <w:t>privind neîncadrarea în situaţiile prevăzute la art. 167 din</w:t>
      </w:r>
    </w:p>
    <w:p w14:paraId="76BFDD03" w14:textId="77777777" w:rsidR="00ED44B0" w:rsidRPr="00ED44B0" w:rsidRDefault="00ED44B0" w:rsidP="00ED44B0">
      <w:pPr>
        <w:suppressAutoHyphens/>
        <w:spacing w:after="0" w:line="240" w:lineRule="auto"/>
        <w:jc w:val="center"/>
        <w:rPr>
          <w:rFonts w:ascii="Times New Roman" w:eastAsia="Times New Roman" w:hAnsi="Times New Roman" w:cs="Times New Roman"/>
          <w:b/>
          <w:bCs/>
          <w:sz w:val="24"/>
          <w:szCs w:val="24"/>
          <w:lang w:val="pl-PL" w:eastAsia="ar-SA"/>
          <w14:ligatures w14:val="none"/>
        </w:rPr>
      </w:pPr>
      <w:r w:rsidRPr="00ED44B0">
        <w:rPr>
          <w:rFonts w:ascii="Times New Roman" w:eastAsia="Times New Roman" w:hAnsi="Times New Roman" w:cs="Times New Roman"/>
          <w:b/>
          <w:bCs/>
          <w:sz w:val="24"/>
          <w:szCs w:val="24"/>
          <w:lang w:val="pl-PL" w:eastAsia="ar-SA"/>
          <w14:ligatures w14:val="none"/>
        </w:rPr>
        <w:t>Legea  nr. 98/2016</w:t>
      </w:r>
    </w:p>
    <w:p w14:paraId="398EA7C3" w14:textId="77777777" w:rsidR="00ED44B0" w:rsidRPr="00ED44B0" w:rsidRDefault="00ED44B0" w:rsidP="00ED44B0">
      <w:pPr>
        <w:suppressAutoHyphens/>
        <w:spacing w:after="120" w:line="240" w:lineRule="auto"/>
        <w:jc w:val="both"/>
        <w:rPr>
          <w:rFonts w:ascii="Times New Roman" w:eastAsia="Times New Roman" w:hAnsi="Times New Roman" w:cs="Times New Roman"/>
          <w:sz w:val="24"/>
          <w:szCs w:val="24"/>
          <w:lang w:val="es-ES" w:eastAsia="ar-SA"/>
          <w14:ligatures w14:val="none"/>
        </w:rPr>
      </w:pPr>
      <w:r w:rsidRPr="00ED44B0">
        <w:rPr>
          <w:rFonts w:ascii="Times New Roman" w:eastAsia="Times New Roman" w:hAnsi="Times New Roman" w:cs="Times New Roman"/>
          <w:sz w:val="24"/>
          <w:szCs w:val="24"/>
          <w:lang w:val="es-ES" w:eastAsia="ar-SA"/>
          <w14:ligatures w14:val="none"/>
        </w:rPr>
        <w:t>Subsemnatul..................reprezentant împuternicit al ...................................………… (</w:t>
      </w:r>
      <w:r w:rsidRPr="00ED44B0">
        <w:rPr>
          <w:rFonts w:ascii="Times New Roman" w:eastAsia="Times New Roman" w:hAnsi="Times New Roman" w:cs="Times New Roman"/>
          <w:i/>
          <w:iCs/>
          <w:sz w:val="24"/>
          <w:szCs w:val="24"/>
          <w:lang w:val="es-ES" w:eastAsia="ar-SA"/>
          <w14:ligatures w14:val="none"/>
        </w:rPr>
        <w:t>denumirea operatorului economic</w:t>
      </w:r>
      <w:r w:rsidRPr="00ED44B0">
        <w:rPr>
          <w:rFonts w:ascii="Times New Roman" w:eastAsia="Times New Roman" w:hAnsi="Times New Roman" w:cs="Times New Roman"/>
          <w:iCs/>
          <w:sz w:val="24"/>
          <w:szCs w:val="24"/>
          <w:lang w:val="es-ES" w:eastAsia="ar-SA"/>
          <w14:ligatures w14:val="none"/>
        </w:rPr>
        <w:t>)</w:t>
      </w:r>
      <w:r w:rsidRPr="00ED44B0">
        <w:rPr>
          <w:rFonts w:ascii="Times New Roman" w:eastAsia="Times New Roman" w:hAnsi="Times New Roman" w:cs="Times New Roman"/>
          <w:sz w:val="24"/>
          <w:szCs w:val="24"/>
          <w:lang w:val="es-ES" w:eastAsia="ar-SA"/>
          <w14:ligatures w14:val="none"/>
        </w:rPr>
        <w:t xml:space="preserve">, in calitate de ofertant/ofertant asociat/subcontractant/terţ susţinător al ofertantului, la achiziția directă pentru atribuirea </w:t>
      </w:r>
      <w:r w:rsidRPr="00ED44B0">
        <w:rPr>
          <w:rFonts w:ascii="Times New Roman" w:eastAsia="Times New Roman" w:hAnsi="Times New Roman" w:cs="Times New Roman"/>
          <w:b/>
          <w:sz w:val="24"/>
          <w:szCs w:val="24"/>
          <w:lang w:val="es-ES" w:eastAsia="ar-SA"/>
          <w14:ligatures w14:val="none"/>
        </w:rPr>
        <w:t>…………………</w:t>
      </w:r>
      <w:r w:rsidRPr="00ED44B0">
        <w:rPr>
          <w:rFonts w:ascii="Times New Roman" w:eastAsia="Times New Roman" w:hAnsi="Times New Roman" w:cs="Times New Roman"/>
          <w:sz w:val="24"/>
          <w:szCs w:val="24"/>
          <w:lang w:val="es-ES" w:eastAsia="ar-SA"/>
          <w14:ligatures w14:val="none"/>
        </w:rPr>
        <w:t xml:space="preserve">, organizată de </w:t>
      </w:r>
      <w:r w:rsidRPr="00ED44B0">
        <w:rPr>
          <w:rFonts w:ascii="Times New Roman" w:eastAsia="Calibri" w:hAnsi="Times New Roman" w:cs="Times New Roman"/>
          <w:b/>
          <w:bCs/>
          <w:i/>
          <w:iCs/>
          <w:sz w:val="24"/>
          <w:szCs w:val="24"/>
          <w:lang w:eastAsia="ar-SA"/>
          <w14:ligatures w14:val="none"/>
        </w:rPr>
        <w:t>CONSILIUL JUDEŢEAN IAŞI</w:t>
      </w:r>
      <w:r w:rsidRPr="00ED44B0">
        <w:rPr>
          <w:rFonts w:ascii="Times New Roman" w:eastAsia="Times New Roman" w:hAnsi="Times New Roman" w:cs="Times New Roman"/>
          <w:sz w:val="24"/>
          <w:szCs w:val="24"/>
          <w:lang w:val="es-ES" w:eastAsia="ar-SA"/>
          <w14:ligatures w14:val="none"/>
        </w:rPr>
        <w:t xml:space="preserve">, declar pe proprie răspundere că nu mă aflu în vreuna din situaţiile prevăzute la </w:t>
      </w:r>
      <w:r w:rsidRPr="00ED44B0">
        <w:rPr>
          <w:rFonts w:ascii="Times New Roman" w:eastAsia="Times New Roman" w:hAnsi="Times New Roman" w:cs="Times New Roman"/>
          <w:b/>
          <w:sz w:val="24"/>
          <w:szCs w:val="24"/>
          <w:lang w:val="es-ES" w:eastAsia="ar-SA"/>
          <w14:ligatures w14:val="none"/>
        </w:rPr>
        <w:t>art. 167</w:t>
      </w:r>
      <w:r w:rsidRPr="00ED44B0">
        <w:rPr>
          <w:rFonts w:ascii="Times New Roman" w:eastAsia="Times New Roman" w:hAnsi="Times New Roman" w:cs="Times New Roman"/>
          <w:sz w:val="24"/>
          <w:szCs w:val="24"/>
          <w:lang w:val="es-ES" w:eastAsia="ar-SA"/>
          <w14:ligatures w14:val="none"/>
        </w:rPr>
        <w:t xml:space="preserve"> din </w:t>
      </w:r>
      <w:r w:rsidRPr="00ED44B0">
        <w:rPr>
          <w:rFonts w:ascii="Times New Roman" w:eastAsia="Times New Roman" w:hAnsi="Times New Roman" w:cs="Times New Roman"/>
          <w:b/>
          <w:i/>
          <w:sz w:val="24"/>
          <w:szCs w:val="24"/>
          <w:lang w:eastAsia="ar-SA"/>
          <w14:ligatures w14:val="none"/>
        </w:rPr>
        <w:t xml:space="preserve">LEGEA nr. 98/2016 </w:t>
      </w:r>
      <w:r w:rsidRPr="00ED44B0">
        <w:rPr>
          <w:rFonts w:ascii="Times New Roman" w:eastAsia="Times New Roman" w:hAnsi="Times New Roman" w:cs="Times New Roman"/>
          <w:sz w:val="24"/>
          <w:szCs w:val="24"/>
          <w:lang w:val="es-ES" w:eastAsia="ar-SA"/>
          <w14:ligatures w14:val="none"/>
        </w:rPr>
        <w:t>privind achizițiile publice, respectiv:</w:t>
      </w:r>
    </w:p>
    <w:p w14:paraId="30C6BE6E" w14:textId="77777777" w:rsidR="00ED44B0" w:rsidRPr="00ED44B0" w:rsidRDefault="00ED44B0" w:rsidP="00ED44B0">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14:ligatures w14:val="none"/>
        </w:rPr>
      </w:pPr>
      <w:r w:rsidRPr="00ED44B0">
        <w:rPr>
          <w:rFonts w:ascii="Times New Roman" w:eastAsia="Times New Roman" w:hAnsi="Times New Roman" w:cs="Times New Roman"/>
          <w:sz w:val="24"/>
          <w:szCs w:val="24"/>
          <w:lang w:val="es-ES" w:eastAsia="ar-SA"/>
          <w14:ligatures w14:val="none"/>
        </w:rPr>
        <w:t xml:space="preserve">    a) am încălcat obligaţiile stabilite potrivit art. 51, iar autoritatea contractantă poate demonstra acest lucru prin orice mijloc de probă adecvat, cum ar fi decizii ale autorităţilor competente prin care se constată încălcarea acestor obligaţii;</w:t>
      </w:r>
    </w:p>
    <w:p w14:paraId="53844C97" w14:textId="77777777" w:rsidR="00ED44B0" w:rsidRPr="00ED44B0" w:rsidRDefault="00ED44B0" w:rsidP="00ED44B0">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14:ligatures w14:val="none"/>
        </w:rPr>
      </w:pPr>
      <w:r w:rsidRPr="00ED44B0">
        <w:rPr>
          <w:rFonts w:ascii="Times New Roman" w:eastAsia="Times New Roman" w:hAnsi="Times New Roman" w:cs="Times New Roman"/>
          <w:sz w:val="24"/>
          <w:szCs w:val="24"/>
          <w:lang w:val="es-ES" w:eastAsia="ar-SA"/>
          <w14:ligatures w14:val="none"/>
        </w:rPr>
        <w:t xml:space="preserve">    b) mă aflu în procedura insolvenţei sau în lichidare, în supraveghere judiciară sau în încetarea activităţii;</w:t>
      </w:r>
    </w:p>
    <w:p w14:paraId="157B1367" w14:textId="77777777" w:rsidR="00ED44B0" w:rsidRPr="00ED44B0" w:rsidRDefault="00ED44B0" w:rsidP="00ED44B0">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14:ligatures w14:val="none"/>
        </w:rPr>
      </w:pPr>
      <w:r w:rsidRPr="00ED44B0">
        <w:rPr>
          <w:rFonts w:ascii="Times New Roman" w:eastAsia="Times New Roman" w:hAnsi="Times New Roman" w:cs="Times New Roman"/>
          <w:sz w:val="24"/>
          <w:szCs w:val="24"/>
          <w:lang w:val="es-ES" w:eastAsia="ar-SA"/>
          <w14:ligatures w14:val="none"/>
        </w:rPr>
        <w:t xml:space="preserve">    c)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2DA40207" w14:textId="77777777" w:rsidR="00ED44B0" w:rsidRPr="00ED44B0" w:rsidRDefault="00ED44B0" w:rsidP="00ED44B0">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14:ligatures w14:val="none"/>
        </w:rPr>
      </w:pPr>
      <w:r w:rsidRPr="00ED44B0">
        <w:rPr>
          <w:rFonts w:ascii="Times New Roman" w:eastAsia="Times New Roman" w:hAnsi="Times New Roman" w:cs="Times New Roman"/>
          <w:sz w:val="24"/>
          <w:szCs w:val="24"/>
          <w:lang w:val="es-ES" w:eastAsia="ar-SA"/>
          <w14:ligatures w14:val="none"/>
        </w:rPr>
        <w:t xml:space="preserve">    d) autoritatea contractantă are suficiente indicii rezonabile/informaţii concrete pentru a considera că am încheiat cu alţi operatori economici acorduri care vizează denaturarea concurenţei în cadrul sau în legătură cu procedura în cauză;</w:t>
      </w:r>
    </w:p>
    <w:p w14:paraId="07EE9572" w14:textId="77777777" w:rsidR="00ED44B0" w:rsidRPr="00ED44B0" w:rsidRDefault="00ED44B0" w:rsidP="00ED44B0">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14:ligatures w14:val="none"/>
        </w:rPr>
      </w:pPr>
      <w:r w:rsidRPr="00ED44B0">
        <w:rPr>
          <w:rFonts w:ascii="Times New Roman" w:eastAsia="Times New Roman" w:hAnsi="Times New Roman" w:cs="Times New Roman"/>
          <w:sz w:val="24"/>
          <w:szCs w:val="24"/>
          <w:lang w:val="es-ES" w:eastAsia="ar-SA"/>
          <w14:ligatures w14:val="none"/>
        </w:rPr>
        <w:t xml:space="preserve">    e) mă aflu într-o situaţie de conflict de interese în cadrul sau în legătură cu procedura în cauză, iar această situaţie nu poate fi remediată în mod efectiv prin alte măsuri mai puţin severe;</w:t>
      </w:r>
    </w:p>
    <w:p w14:paraId="66E7F427" w14:textId="77777777" w:rsidR="00ED44B0" w:rsidRPr="00ED44B0" w:rsidRDefault="00ED44B0" w:rsidP="00ED44B0">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14:ligatures w14:val="none"/>
        </w:rPr>
      </w:pPr>
      <w:r w:rsidRPr="00ED44B0">
        <w:rPr>
          <w:rFonts w:ascii="Times New Roman" w:eastAsia="Times New Roman" w:hAnsi="Times New Roman" w:cs="Times New Roman"/>
          <w:sz w:val="24"/>
          <w:szCs w:val="24"/>
          <w:lang w:val="es-ES" w:eastAsia="ar-SA"/>
          <w14:ligatures w14:val="none"/>
        </w:rPr>
        <w:t xml:space="preserve">    f) participarea anterioară la pregătirea procedurii de atribuire a condus la o distorsionare a concurenţei, iar această situaţie nu poate fi remediată prin alte măsuri mai puţin severe;</w:t>
      </w:r>
    </w:p>
    <w:p w14:paraId="6B8E6FC8" w14:textId="77777777" w:rsidR="00ED44B0" w:rsidRPr="00ED44B0" w:rsidRDefault="00ED44B0" w:rsidP="00ED44B0">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14:ligatures w14:val="none"/>
        </w:rPr>
      </w:pPr>
      <w:r w:rsidRPr="00ED44B0">
        <w:rPr>
          <w:rFonts w:ascii="Times New Roman" w:eastAsia="Times New Roman" w:hAnsi="Times New Roman" w:cs="Times New Roman"/>
          <w:sz w:val="24"/>
          <w:szCs w:val="24"/>
          <w:lang w:val="es-ES" w:eastAsia="ar-SA"/>
          <w14:ligatures w14:val="none"/>
        </w:rPr>
        <w:t xml:space="preserve">    g)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52632FE9" w14:textId="77777777" w:rsidR="00ED44B0" w:rsidRPr="00ED44B0" w:rsidRDefault="00ED44B0" w:rsidP="00ED44B0">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14:ligatures w14:val="none"/>
        </w:rPr>
      </w:pPr>
      <w:r w:rsidRPr="00ED44B0">
        <w:rPr>
          <w:rFonts w:ascii="Times New Roman" w:eastAsia="Times New Roman" w:hAnsi="Times New Roman" w:cs="Times New Roman"/>
          <w:sz w:val="24"/>
          <w:szCs w:val="24"/>
          <w:lang w:val="es-ES" w:eastAsia="ar-SA"/>
          <w14:ligatures w14:val="none"/>
        </w:rPr>
        <w:t xml:space="preserve">    h) m-am făcut vinovat de declaraţii false în conţinutul informaţiilor transmise la solicitarea autorităţii contractante în scopul verificării absenţei motivelor de excludere sau al îndeplinirii criteriilor de calificare şi selecţie, nu am prezentat aceste informaţii sau nu sunt în măsură să prezint documentele justificative solicitate;</w:t>
      </w:r>
    </w:p>
    <w:p w14:paraId="4231D8FB" w14:textId="77777777" w:rsidR="00ED44B0" w:rsidRPr="00ED44B0" w:rsidRDefault="00ED44B0" w:rsidP="00ED44B0">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14:ligatures w14:val="none"/>
        </w:rPr>
      </w:pPr>
      <w:r w:rsidRPr="00ED44B0">
        <w:rPr>
          <w:rFonts w:ascii="Times New Roman" w:eastAsia="Times New Roman" w:hAnsi="Times New Roman" w:cs="Times New Roman"/>
          <w:sz w:val="24"/>
          <w:szCs w:val="24"/>
          <w:lang w:val="es-ES" w:eastAsia="ar-SA"/>
          <w14:ligatures w14:val="none"/>
        </w:rPr>
        <w:t xml:space="preserve">    i) am încercat să influenţez în mod nelegal procesul decizional al autorităţii contractante, să obţin informaţii confidenţiale care mi-ar putea conferi avantaje nejustificate în cadrul procedurii de atribuire sau am furnizat din neglijenţă informaţii eronate care pot avea o influenţă semnificativă asupra deciziilor autorităţii contractante privind excluderea din procedura de atribuire, selectarea sau atribuirea acordului-cadru către mine.</w:t>
      </w:r>
    </w:p>
    <w:p w14:paraId="0D5DFF23" w14:textId="77777777" w:rsidR="00ED44B0" w:rsidRPr="00ED44B0" w:rsidRDefault="00ED44B0" w:rsidP="00ED44B0">
      <w:pPr>
        <w:suppressAutoHyphens/>
        <w:autoSpaceDE w:val="0"/>
        <w:autoSpaceDN w:val="0"/>
        <w:adjustRightInd w:val="0"/>
        <w:spacing w:after="0" w:line="240" w:lineRule="auto"/>
        <w:jc w:val="both"/>
        <w:rPr>
          <w:rFonts w:ascii="Times New Roman" w:eastAsia="Times New Roman" w:hAnsi="Times New Roman" w:cs="Times New Roman"/>
          <w:sz w:val="24"/>
          <w:szCs w:val="24"/>
          <w:lang w:val="es-ES" w:eastAsia="ar-SA"/>
          <w14:ligatures w14:val="none"/>
        </w:rPr>
      </w:pPr>
    </w:p>
    <w:p w14:paraId="6A118F0B" w14:textId="77777777" w:rsidR="00ED44B0" w:rsidRPr="00ED44B0" w:rsidRDefault="00ED44B0" w:rsidP="00ED44B0">
      <w:pPr>
        <w:suppressAutoHyphens/>
        <w:autoSpaceDE w:val="0"/>
        <w:autoSpaceDN w:val="0"/>
        <w:adjustRightInd w:val="0"/>
        <w:spacing w:after="0" w:line="240" w:lineRule="auto"/>
        <w:jc w:val="both"/>
        <w:rPr>
          <w:rFonts w:ascii="Times New Roman" w:eastAsia="Times New Roman" w:hAnsi="Times New Roman" w:cs="Times New Roman"/>
          <w:i/>
          <w:sz w:val="24"/>
          <w:szCs w:val="24"/>
          <w:lang w:eastAsia="ar-SA"/>
          <w14:ligatures w14:val="none"/>
        </w:rPr>
      </w:pPr>
      <w:r w:rsidRPr="00ED44B0">
        <w:rPr>
          <w:rFonts w:ascii="Times New Roman" w:eastAsia="Times New Roman" w:hAnsi="Times New Roman" w:cs="Times New Roman"/>
          <w:i/>
          <w:sz w:val="24"/>
          <w:szCs w:val="24"/>
          <w:lang w:eastAsia="ar-SA"/>
          <w14:ligatures w14:val="none"/>
        </w:rPr>
        <w:tab/>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EA99514" w14:textId="77777777" w:rsidR="00ED44B0" w:rsidRPr="00ED44B0" w:rsidRDefault="00ED44B0" w:rsidP="00ED44B0">
      <w:pPr>
        <w:suppressAutoHyphen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sz w:val="24"/>
          <w:szCs w:val="24"/>
          <w:lang w:eastAsia="x-none"/>
          <w14:ligatures w14:val="none"/>
        </w:rPr>
      </w:pPr>
      <w:r w:rsidRPr="00ED44B0">
        <w:rPr>
          <w:rFonts w:ascii="Times New Roman" w:eastAsia="Times New Roman" w:hAnsi="Times New Roman" w:cs="Times New Roman"/>
          <w:i/>
          <w:sz w:val="24"/>
          <w:szCs w:val="24"/>
          <w:lang w:eastAsia="x-none"/>
          <w14:ligatures w14:val="none"/>
        </w:rPr>
        <w:t>Înţeleg că în cazul în care această declaraţie nu este conformă cu realitatea sunt pasibil de încălcarea prevederilor legislaţiei penale privind falsul în declaraţii.</w:t>
      </w:r>
    </w:p>
    <w:p w14:paraId="0AC8F251" w14:textId="77777777" w:rsidR="00ED44B0" w:rsidRPr="00ED44B0" w:rsidRDefault="00ED44B0" w:rsidP="00ED44B0">
      <w:pPr>
        <w:suppressAutoHyphens/>
        <w:spacing w:after="0" w:line="240" w:lineRule="auto"/>
        <w:rPr>
          <w:rFonts w:ascii="Times New Roman" w:eastAsia="Times New Roman" w:hAnsi="Times New Roman" w:cs="Times New Roman"/>
          <w:i/>
          <w:sz w:val="24"/>
          <w:szCs w:val="24"/>
          <w:lang w:eastAsia="ar-SA"/>
          <w14:ligatures w14:val="none"/>
        </w:rPr>
      </w:pPr>
    </w:p>
    <w:p w14:paraId="5A04BCEE" w14:textId="77777777" w:rsidR="00ED44B0" w:rsidRPr="00ED44B0" w:rsidRDefault="00ED44B0" w:rsidP="00ED44B0">
      <w:pPr>
        <w:suppressAutoHyphens/>
        <w:spacing w:after="0" w:line="240" w:lineRule="auto"/>
        <w:ind w:firstLine="720"/>
        <w:rPr>
          <w:rFonts w:ascii="Times New Roman" w:eastAsia="Times New Roman" w:hAnsi="Times New Roman" w:cs="Times New Roman"/>
          <w:i/>
          <w:sz w:val="24"/>
          <w:szCs w:val="24"/>
          <w:lang w:eastAsia="ar-SA"/>
          <w14:ligatures w14:val="none"/>
        </w:rPr>
      </w:pPr>
      <w:r w:rsidRPr="00ED44B0">
        <w:rPr>
          <w:rFonts w:ascii="Times New Roman" w:eastAsia="Times New Roman" w:hAnsi="Times New Roman" w:cs="Times New Roman"/>
          <w:i/>
          <w:sz w:val="24"/>
          <w:szCs w:val="24"/>
          <w:lang w:eastAsia="ar-SA"/>
          <w14:ligatures w14:val="none"/>
        </w:rPr>
        <w:t xml:space="preserve">  Semnătura ofertantului sau reprezentantul ofertantului            .......................................</w:t>
      </w:r>
    </w:p>
    <w:p w14:paraId="02D0D673" w14:textId="77777777" w:rsidR="00ED44B0" w:rsidRPr="00ED44B0" w:rsidRDefault="00ED44B0" w:rsidP="00ED44B0">
      <w:pPr>
        <w:suppressAutoHyphens/>
        <w:spacing w:after="0" w:line="240" w:lineRule="auto"/>
        <w:ind w:left="720"/>
        <w:rPr>
          <w:rFonts w:ascii="Times New Roman" w:eastAsia="Times New Roman" w:hAnsi="Times New Roman" w:cs="Times New Roman"/>
          <w:i/>
          <w:sz w:val="24"/>
          <w:szCs w:val="24"/>
          <w:lang w:eastAsia="ar-SA"/>
          <w14:ligatures w14:val="none"/>
        </w:rPr>
      </w:pPr>
      <w:r w:rsidRPr="00ED44B0">
        <w:rPr>
          <w:rFonts w:ascii="Times New Roman" w:eastAsia="Times New Roman" w:hAnsi="Times New Roman" w:cs="Times New Roman"/>
          <w:i/>
          <w:sz w:val="24"/>
          <w:szCs w:val="24"/>
          <w:lang w:eastAsia="ar-SA"/>
          <w14:ligatures w14:val="none"/>
        </w:rPr>
        <w:t xml:space="preserve"> Numele şi prenumele semnatarului                                             ..................................</w:t>
      </w:r>
    </w:p>
    <w:p w14:paraId="20BFA10B" w14:textId="77777777" w:rsidR="00ED44B0" w:rsidRPr="00ED44B0" w:rsidRDefault="00ED44B0" w:rsidP="00ED44B0">
      <w:pPr>
        <w:suppressAutoHyphens/>
        <w:spacing w:after="0" w:line="240" w:lineRule="auto"/>
        <w:ind w:firstLine="720"/>
        <w:rPr>
          <w:rFonts w:ascii="Times New Roman" w:eastAsia="Times New Roman" w:hAnsi="Times New Roman" w:cs="Times New Roman"/>
          <w:i/>
          <w:sz w:val="24"/>
          <w:szCs w:val="24"/>
          <w:lang w:eastAsia="ar-SA"/>
          <w14:ligatures w14:val="none"/>
        </w:rPr>
      </w:pPr>
      <w:r w:rsidRPr="00ED44B0">
        <w:rPr>
          <w:rFonts w:ascii="Times New Roman" w:eastAsia="Times New Roman" w:hAnsi="Times New Roman" w:cs="Times New Roman"/>
          <w:i/>
          <w:sz w:val="24"/>
          <w:szCs w:val="24"/>
          <w:lang w:eastAsia="ar-SA"/>
          <w14:ligatures w14:val="none"/>
        </w:rPr>
        <w:t xml:space="preserve"> Capacitatea de semnătură</w:t>
      </w:r>
      <w:r w:rsidRPr="00ED44B0">
        <w:rPr>
          <w:rFonts w:ascii="Times New Roman" w:eastAsia="Times New Roman" w:hAnsi="Times New Roman" w:cs="Times New Roman"/>
          <w:i/>
          <w:sz w:val="24"/>
          <w:szCs w:val="24"/>
          <w:lang w:eastAsia="ar-SA"/>
          <w14:ligatures w14:val="none"/>
        </w:rPr>
        <w:tab/>
        <w:t xml:space="preserve">                                                   .......................................</w:t>
      </w:r>
    </w:p>
    <w:p w14:paraId="7291DD5D" w14:textId="77777777" w:rsidR="00ED44B0" w:rsidRPr="00ED44B0" w:rsidRDefault="00ED44B0" w:rsidP="00ED44B0">
      <w:pPr>
        <w:suppressAutoHyphens/>
        <w:spacing w:after="0" w:line="240" w:lineRule="auto"/>
        <w:rPr>
          <w:rFonts w:ascii="Times New Roman" w:eastAsia="Times New Roman" w:hAnsi="Times New Roman" w:cs="Times New Roman"/>
          <w:i/>
          <w:sz w:val="24"/>
          <w:szCs w:val="24"/>
          <w:lang w:val="pl-PL" w:eastAsia="ar-SA"/>
          <w14:ligatures w14:val="none"/>
        </w:rPr>
      </w:pPr>
      <w:r w:rsidRPr="00ED44B0">
        <w:rPr>
          <w:rFonts w:ascii="Times New Roman" w:eastAsia="Times New Roman" w:hAnsi="Times New Roman" w:cs="Times New Roman"/>
          <w:i/>
          <w:sz w:val="24"/>
          <w:szCs w:val="24"/>
          <w:lang w:val="pl-PL" w:eastAsia="ar-SA"/>
          <w14:ligatures w14:val="none"/>
        </w:rPr>
        <w:t xml:space="preserve">              Data </w:t>
      </w:r>
      <w:r w:rsidRPr="00ED44B0">
        <w:rPr>
          <w:rFonts w:ascii="Times New Roman" w:eastAsia="Times New Roman" w:hAnsi="Times New Roman" w:cs="Times New Roman"/>
          <w:i/>
          <w:sz w:val="24"/>
          <w:szCs w:val="24"/>
          <w:lang w:val="pl-PL" w:eastAsia="ar-SA"/>
          <w14:ligatures w14:val="none"/>
        </w:rPr>
        <w:tab/>
        <w:t xml:space="preserve">                                                                                       .......................................</w:t>
      </w:r>
    </w:p>
    <w:p w14:paraId="6D643D33" w14:textId="77777777" w:rsidR="00ED44B0" w:rsidRDefault="00ED44B0" w:rsidP="00ED44B0">
      <w:pPr>
        <w:spacing w:after="0" w:line="276" w:lineRule="auto"/>
        <w:jc w:val="right"/>
        <w:rPr>
          <w:rFonts w:ascii="Times New Roman" w:eastAsia="Calibri" w:hAnsi="Times New Roman" w:cs="Times New Roman"/>
          <w:b/>
          <w:sz w:val="24"/>
          <w:szCs w:val="24"/>
          <w14:ligatures w14:val="none"/>
        </w:rPr>
      </w:pPr>
    </w:p>
    <w:p w14:paraId="65482419" w14:textId="77777777" w:rsidR="00ED44B0" w:rsidRDefault="00ED44B0" w:rsidP="00ED44B0">
      <w:pPr>
        <w:spacing w:after="0" w:line="276" w:lineRule="auto"/>
        <w:jc w:val="right"/>
        <w:rPr>
          <w:rFonts w:ascii="Times New Roman" w:eastAsia="Calibri" w:hAnsi="Times New Roman" w:cs="Times New Roman"/>
          <w:b/>
          <w:sz w:val="24"/>
          <w:szCs w:val="24"/>
          <w14:ligatures w14:val="none"/>
        </w:rPr>
      </w:pPr>
    </w:p>
    <w:p w14:paraId="60E63CBB" w14:textId="398CAFFC" w:rsidR="00ED44B0" w:rsidRPr="00ED44B0" w:rsidRDefault="00ED44B0" w:rsidP="00ED44B0">
      <w:pPr>
        <w:spacing w:after="0" w:line="276" w:lineRule="auto"/>
        <w:jc w:val="right"/>
        <w:rPr>
          <w:rFonts w:ascii="Times New Roman" w:eastAsia="Calibri" w:hAnsi="Times New Roman" w:cs="Times New Roman"/>
          <w:b/>
          <w:sz w:val="24"/>
          <w:szCs w:val="24"/>
          <w14:ligatures w14:val="none"/>
        </w:rPr>
      </w:pPr>
      <w:r w:rsidRPr="00ED44B0">
        <w:rPr>
          <w:rFonts w:ascii="Times New Roman" w:eastAsia="Calibri" w:hAnsi="Times New Roman" w:cs="Times New Roman"/>
          <w:b/>
          <w:sz w:val="24"/>
          <w:szCs w:val="24"/>
          <w14:ligatures w14:val="none"/>
        </w:rPr>
        <w:t>Formular nr. 2</w:t>
      </w:r>
    </w:p>
    <w:p w14:paraId="7BB4CD30" w14:textId="77777777" w:rsidR="00ED44B0" w:rsidRPr="00ED44B0" w:rsidRDefault="00ED44B0" w:rsidP="00ED44B0">
      <w:pPr>
        <w:spacing w:after="0" w:line="276" w:lineRule="auto"/>
        <w:jc w:val="center"/>
        <w:rPr>
          <w:rFonts w:ascii="Times New Roman" w:eastAsia="Calibri" w:hAnsi="Times New Roman" w:cs="Times New Roman"/>
          <w:b/>
          <w:bCs/>
          <w:sz w:val="24"/>
          <w:szCs w:val="24"/>
          <w14:ligatures w14:val="none"/>
        </w:rPr>
      </w:pPr>
    </w:p>
    <w:p w14:paraId="6230A2EC" w14:textId="77777777" w:rsidR="00ED44B0" w:rsidRPr="00ED44B0" w:rsidRDefault="00ED44B0" w:rsidP="00ED44B0">
      <w:pPr>
        <w:spacing w:after="0" w:line="276" w:lineRule="auto"/>
        <w:jc w:val="center"/>
        <w:rPr>
          <w:rFonts w:ascii="Times New Roman" w:eastAsia="Calibri" w:hAnsi="Times New Roman" w:cs="Times New Roman"/>
          <w:sz w:val="24"/>
          <w:szCs w:val="24"/>
          <w14:ligatures w14:val="none"/>
        </w:rPr>
      </w:pPr>
      <w:r w:rsidRPr="00ED44B0">
        <w:rPr>
          <w:rFonts w:ascii="Times New Roman" w:eastAsia="Calibri" w:hAnsi="Times New Roman" w:cs="Times New Roman"/>
          <w:b/>
          <w:bCs/>
          <w:sz w:val="24"/>
          <w:szCs w:val="24"/>
          <w14:ligatures w14:val="none"/>
        </w:rPr>
        <w:t xml:space="preserve">Declaratie privind neîncadrarea in prevederile art. 60, alin (1) din Legea 98/2016 </w:t>
      </w:r>
    </w:p>
    <w:p w14:paraId="7EE71491" w14:textId="77777777" w:rsidR="00ED44B0" w:rsidRPr="00ED44B0" w:rsidRDefault="00ED44B0" w:rsidP="00ED44B0">
      <w:pPr>
        <w:spacing w:after="0" w:line="276" w:lineRule="auto"/>
        <w:jc w:val="both"/>
        <w:rPr>
          <w:rFonts w:ascii="Times New Roman" w:eastAsia="Calibri" w:hAnsi="Times New Roman" w:cs="Times New Roman"/>
          <w:sz w:val="24"/>
          <w:szCs w:val="24"/>
          <w14:ligatures w14:val="none"/>
        </w:rPr>
      </w:pPr>
    </w:p>
    <w:p w14:paraId="020D00E8" w14:textId="77777777" w:rsidR="00ED44B0" w:rsidRPr="00ED44B0" w:rsidRDefault="00ED44B0" w:rsidP="00ED44B0">
      <w:pPr>
        <w:spacing w:after="0" w:line="240" w:lineRule="auto"/>
        <w:jc w:val="both"/>
        <w:rPr>
          <w:rFonts w:ascii="Times New Roman" w:eastAsia="Calibri" w:hAnsi="Times New Roman" w:cs="Times New Roman"/>
          <w:b/>
          <w:bCs/>
          <w:i/>
          <w:iCs/>
          <w:sz w:val="24"/>
          <w:szCs w:val="24"/>
          <w14:ligatures w14:val="none"/>
        </w:rPr>
      </w:pPr>
      <w:r w:rsidRPr="00ED44B0">
        <w:rPr>
          <w:rFonts w:ascii="Times New Roman" w:eastAsia="Calibri" w:hAnsi="Times New Roman" w:cs="Times New Roman"/>
          <w:b/>
          <w:sz w:val="24"/>
          <w:szCs w:val="24"/>
          <w14:ligatures w14:val="none"/>
        </w:rPr>
        <w:tab/>
        <w:t>Subsemnatul (a)</w:t>
      </w:r>
      <w:r w:rsidRPr="00ED44B0">
        <w:rPr>
          <w:rFonts w:ascii="Times New Roman" w:eastAsia="Calibri" w:hAnsi="Times New Roman" w:cs="Times New Roman"/>
          <w:sz w:val="24"/>
          <w:szCs w:val="24"/>
          <w14:ligatures w14:val="none"/>
        </w:rPr>
        <w:t xml:space="preserve"> (</w:t>
      </w:r>
      <w:r w:rsidRPr="00ED44B0">
        <w:rPr>
          <w:rFonts w:ascii="Times New Roman" w:eastAsia="Calibri" w:hAnsi="Times New Roman" w:cs="Times New Roman"/>
          <w:i/>
          <w:sz w:val="24"/>
          <w:szCs w:val="24"/>
          <w14:ligatures w14:val="none"/>
        </w:rPr>
        <w:t>nume/ prenume</w:t>
      </w:r>
      <w:r w:rsidRPr="00ED44B0">
        <w:rPr>
          <w:rFonts w:ascii="Times New Roman" w:eastAsia="Calibri" w:hAnsi="Times New Roman" w:cs="Times New Roman"/>
          <w:sz w:val="24"/>
          <w:szCs w:val="24"/>
          <w14:ligatures w14:val="none"/>
        </w:rPr>
        <w:t>), domiciliat(a) in …………………………………………… (</w:t>
      </w:r>
      <w:r w:rsidRPr="00ED44B0">
        <w:rPr>
          <w:rFonts w:ascii="Times New Roman" w:eastAsia="Calibri" w:hAnsi="Times New Roman" w:cs="Times New Roman"/>
          <w:i/>
          <w:sz w:val="24"/>
          <w:szCs w:val="24"/>
          <w14:ligatures w14:val="none"/>
        </w:rPr>
        <w:t>adresa de domiciliu</w:t>
      </w:r>
      <w:r w:rsidRPr="00ED44B0">
        <w:rPr>
          <w:rFonts w:ascii="Times New Roman" w:eastAsia="Calibri" w:hAnsi="Times New Roman" w:cs="Times New Roman"/>
          <w:sz w:val="24"/>
          <w:szCs w:val="24"/>
          <w14:ligatures w14:val="none"/>
        </w:rPr>
        <w:t>), identificat(a) cu act de identitate (</w:t>
      </w:r>
      <w:r w:rsidRPr="00ED44B0">
        <w:rPr>
          <w:rFonts w:ascii="Times New Roman" w:eastAsia="Calibri" w:hAnsi="Times New Roman" w:cs="Times New Roman"/>
          <w:i/>
          <w:sz w:val="24"/>
          <w:szCs w:val="24"/>
          <w14:ligatures w14:val="none"/>
        </w:rPr>
        <w:t>CI/ Pasaport</w:t>
      </w:r>
      <w:r w:rsidRPr="00ED44B0">
        <w:rPr>
          <w:rFonts w:ascii="Times New Roman" w:eastAsia="Calibri" w:hAnsi="Times New Roman" w:cs="Times New Roman"/>
          <w:sz w:val="24"/>
          <w:szCs w:val="24"/>
          <w14:ligatures w14:val="none"/>
        </w:rPr>
        <w:t xml:space="preserve">), seria ……, nr. ………, eliberat de...................., la data de …………, CNP …………………., </w:t>
      </w:r>
      <w:r w:rsidRPr="00ED44B0">
        <w:rPr>
          <w:rFonts w:ascii="Times New Roman" w:eastAsia="Calibri" w:hAnsi="Times New Roman" w:cs="Times New Roman"/>
          <w:b/>
          <w:sz w:val="24"/>
          <w:szCs w:val="24"/>
          <w14:ligatures w14:val="none"/>
        </w:rPr>
        <w:t>in calitate de</w:t>
      </w:r>
      <w:r w:rsidRPr="00ED44B0">
        <w:rPr>
          <w:rFonts w:ascii="Times New Roman" w:eastAsia="Calibri" w:hAnsi="Times New Roman" w:cs="Times New Roman"/>
          <w:sz w:val="24"/>
          <w:szCs w:val="24"/>
          <w14:ligatures w14:val="none"/>
        </w:rPr>
        <w:t xml:space="preserve"> </w:t>
      </w:r>
      <w:r w:rsidRPr="00ED44B0">
        <w:rPr>
          <w:rFonts w:ascii="Times New Roman" w:eastAsia="Calibri" w:hAnsi="Times New Roman" w:cs="Times New Roman"/>
          <w:i/>
          <w:sz w:val="24"/>
          <w:szCs w:val="24"/>
          <w14:ligatures w14:val="none"/>
        </w:rPr>
        <w:t xml:space="preserve">reprezentant legal </w:t>
      </w:r>
      <w:r w:rsidRPr="00ED44B0">
        <w:rPr>
          <w:rFonts w:ascii="Times New Roman" w:eastAsia="Calibri" w:hAnsi="Times New Roman" w:cs="Times New Roman"/>
          <w:b/>
          <w:sz w:val="24"/>
          <w:szCs w:val="24"/>
          <w14:ligatures w14:val="none"/>
        </w:rPr>
        <w:t>al operatorului economic</w:t>
      </w:r>
      <w:r w:rsidRPr="00ED44B0">
        <w:rPr>
          <w:rFonts w:ascii="Times New Roman" w:eastAsia="Calibri" w:hAnsi="Times New Roman" w:cs="Times New Roman"/>
          <w:sz w:val="24"/>
          <w:szCs w:val="24"/>
          <w14:ligatures w14:val="none"/>
        </w:rPr>
        <w:t xml:space="preserve"> ……………………………… (</w:t>
      </w:r>
      <w:r w:rsidRPr="00ED44B0">
        <w:rPr>
          <w:rFonts w:ascii="Times New Roman" w:eastAsia="Calibri" w:hAnsi="Times New Roman" w:cs="Times New Roman"/>
          <w:i/>
          <w:sz w:val="24"/>
          <w:szCs w:val="24"/>
          <w14:ligatures w14:val="none"/>
        </w:rPr>
        <w:t>denumire</w:t>
      </w:r>
      <w:r w:rsidRPr="00ED44B0">
        <w:rPr>
          <w:rFonts w:ascii="Times New Roman" w:eastAsia="Calibri" w:hAnsi="Times New Roman" w:cs="Times New Roman"/>
          <w:sz w:val="24"/>
          <w:szCs w:val="24"/>
          <w14:ligatures w14:val="none"/>
        </w:rPr>
        <w:t xml:space="preserve">), avand calitatea de </w:t>
      </w:r>
      <w:r w:rsidRPr="00ED44B0">
        <w:rPr>
          <w:rFonts w:ascii="Times New Roman" w:eastAsia="Calibri" w:hAnsi="Times New Roman" w:cs="Times New Roman"/>
          <w:b/>
          <w:sz w:val="24"/>
          <w:szCs w:val="24"/>
          <w14:ligatures w14:val="none"/>
        </w:rPr>
        <w:t xml:space="preserve">ofertant unic/ ofertant asociat/ tert sustinator/subcontractant </w:t>
      </w:r>
      <w:r w:rsidRPr="00ED44B0">
        <w:rPr>
          <w:rFonts w:ascii="Times New Roman" w:eastAsia="Calibri" w:hAnsi="Times New Roman" w:cs="Times New Roman"/>
          <w:sz w:val="24"/>
          <w:szCs w:val="24"/>
          <w14:ligatures w14:val="none"/>
        </w:rPr>
        <w:t>(</w:t>
      </w:r>
      <w:r w:rsidRPr="00ED44B0">
        <w:rPr>
          <w:rFonts w:ascii="Times New Roman" w:eastAsia="Calibri" w:hAnsi="Times New Roman" w:cs="Times New Roman"/>
          <w:i/>
          <w:sz w:val="24"/>
          <w:szCs w:val="24"/>
          <w14:ligatures w14:val="none"/>
        </w:rPr>
        <w:t>dupa caz</w:t>
      </w:r>
      <w:r w:rsidRPr="00ED44B0">
        <w:rPr>
          <w:rFonts w:ascii="Times New Roman" w:eastAsia="Calibri" w:hAnsi="Times New Roman" w:cs="Times New Roman"/>
          <w:sz w:val="24"/>
          <w:szCs w:val="24"/>
          <w14:ligatures w14:val="none"/>
        </w:rPr>
        <w:t xml:space="preserve">), la procedura de atribuire a </w:t>
      </w:r>
      <w:r w:rsidRPr="00ED44B0">
        <w:rPr>
          <w:rFonts w:ascii="Times New Roman" w:eastAsia="Calibri" w:hAnsi="Times New Roman" w:cs="Times New Roman"/>
          <w:b/>
          <w:sz w:val="24"/>
          <w:szCs w:val="24"/>
          <w14:ligatures w14:val="none"/>
        </w:rPr>
        <w:t xml:space="preserve">contractului  de achiziție publică de  </w:t>
      </w:r>
      <w:bookmarkStart w:id="1" w:name="_Hlk178857700"/>
      <w:r w:rsidRPr="00ED44B0">
        <w:rPr>
          <w:rFonts w:ascii="Times New Roman" w:eastAsia="Calibri" w:hAnsi="Times New Roman" w:cs="Times New Roman"/>
          <w:b/>
          <w:sz w:val="24"/>
          <w:szCs w:val="24"/>
          <w14:ligatures w14:val="none"/>
        </w:rPr>
        <w:t>furnizare ”ELEVATOR AUTO 4T” - un complet  necesar INSPECTORATULUI PENTRU SITUAȚII DE URGENȚĂ "MIHAIL STURDZA" al județului Iași, mun. Iași, str. Lascăr Catargi, nr. 59, jud. Iași</w:t>
      </w:r>
      <w:bookmarkEnd w:id="1"/>
      <w:r w:rsidRPr="00ED44B0">
        <w:rPr>
          <w:rFonts w:ascii="Times New Roman" w:eastAsia="Calibri" w:hAnsi="Times New Roman" w:cs="Times New Roman"/>
          <w:b/>
          <w:bCs/>
          <w:i/>
          <w:iCs/>
          <w:sz w:val="24"/>
          <w:szCs w:val="24"/>
          <w14:ligatures w14:val="none"/>
        </w:rPr>
        <w:t xml:space="preserve">, </w:t>
      </w:r>
      <w:r w:rsidRPr="00ED44B0">
        <w:rPr>
          <w:rFonts w:ascii="Times New Roman" w:eastAsia="Calibri" w:hAnsi="Times New Roman" w:cs="Times New Roman"/>
          <w:sz w:val="24"/>
          <w:szCs w:val="24"/>
          <w14:ligatures w14:val="none"/>
        </w:rPr>
        <w:t xml:space="preserve">organizată de </w:t>
      </w:r>
      <w:r w:rsidRPr="00ED44B0">
        <w:rPr>
          <w:rFonts w:ascii="Times New Roman" w:eastAsia="Calibri" w:hAnsi="Times New Roman" w:cs="Times New Roman"/>
          <w:b/>
          <w:sz w:val="24"/>
          <w:szCs w:val="24"/>
          <w14:ligatures w14:val="none"/>
        </w:rPr>
        <w:t>Județul Iasi</w:t>
      </w:r>
      <w:r w:rsidRPr="00ED44B0">
        <w:rPr>
          <w:rFonts w:ascii="Times New Roman" w:eastAsia="Calibri" w:hAnsi="Times New Roman" w:cs="Times New Roman"/>
          <w:sz w:val="24"/>
          <w:szCs w:val="24"/>
          <w14:ligatures w14:val="none"/>
        </w:rPr>
        <w:t xml:space="preserve">, declar că </w:t>
      </w:r>
      <w:r w:rsidRPr="00ED44B0">
        <w:rPr>
          <w:rFonts w:ascii="Times New Roman" w:eastAsia="Calibri" w:hAnsi="Times New Roman" w:cs="Times New Roman"/>
          <w:b/>
          <w:sz w:val="24"/>
          <w:szCs w:val="24"/>
          <w14:ligatures w14:val="none"/>
        </w:rPr>
        <w:t>ofertantul unic/ofertantul asociat/terțul susținător/subcontractantul</w:t>
      </w:r>
      <w:r w:rsidRPr="00ED44B0">
        <w:rPr>
          <w:rFonts w:ascii="Times New Roman" w:eastAsia="Calibri" w:hAnsi="Times New Roman" w:cs="Times New Roman"/>
          <w:sz w:val="24"/>
          <w:szCs w:val="24"/>
          <w14:ligatures w14:val="none"/>
        </w:rPr>
        <w:t xml:space="preserve"> (</w:t>
      </w:r>
      <w:r w:rsidRPr="00ED44B0">
        <w:rPr>
          <w:rFonts w:ascii="Times New Roman" w:eastAsia="Calibri" w:hAnsi="Times New Roman" w:cs="Times New Roman"/>
          <w:i/>
          <w:sz w:val="24"/>
          <w:szCs w:val="24"/>
          <w14:ligatures w14:val="none"/>
        </w:rPr>
        <w:t>dupa caz</w:t>
      </w:r>
      <w:r w:rsidRPr="00ED44B0">
        <w:rPr>
          <w:rFonts w:ascii="Times New Roman" w:eastAsia="Calibri" w:hAnsi="Times New Roman" w:cs="Times New Roman"/>
          <w:sz w:val="24"/>
          <w:szCs w:val="24"/>
          <w14:ligatures w14:val="none"/>
        </w:rPr>
        <w:t>) nu se afla in niciuna dintre urmatoarele situatii:</w:t>
      </w:r>
    </w:p>
    <w:p w14:paraId="47E86C11"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a)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3A86B354"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b)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5C9A5E41"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p>
    <w:p w14:paraId="291EBB0E"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 xml:space="preserve">Declar că am luat la cunostinta ca persoanele cu functii de decizie din cadrul autoritatii contractante în ceea ce priveste prezenta procedură sunt: </w:t>
      </w:r>
    </w:p>
    <w:p w14:paraId="1AFAE0F4"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1. ALEXE COSTEL – PREȘEDINTELE CONSILIULUI JUDEȚEAN IAȘI</w:t>
      </w:r>
    </w:p>
    <w:p w14:paraId="2594B474"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2. DANGĂ MARIUS-SORIN – VICEPREȘEDINTELE CONSILIULUI JUDEȚEAN IAȘI</w:t>
      </w:r>
    </w:p>
    <w:p w14:paraId="54DB8860"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3. AFLOAREI SORIN-ALEXANDRU - VICEPREȘEDINTELE CONSILIULUI JUDEȚEAN IAȘI</w:t>
      </w:r>
    </w:p>
    <w:p w14:paraId="050BBA99"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4. CAZACU ȘTEFAN-ANDREI- ADMINISTRATOR PUBLIC AL JUDEȚULUI IAȘI</w:t>
      </w:r>
    </w:p>
    <w:p w14:paraId="2E022C64"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5. VERNICĂ-DASCALESCU LĂCRAMIOARA – SECRETARUL GENERAL AL JUDEȚULUI IAȘI</w:t>
      </w:r>
    </w:p>
    <w:p w14:paraId="246DC3A2"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6. ALUNGULESEI GABRIELA - DIRECTOR EXECUTIV, DIRECȚIA JURIDICĂ</w:t>
      </w:r>
    </w:p>
    <w:p w14:paraId="21F6E662"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7. ARVINTE ELENA - DIRECTOR EXECUTIV, DIRECTIA ECONOMICĂ</w:t>
      </w:r>
    </w:p>
    <w:p w14:paraId="17F110DA"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8. DOROBĂȚ MIHAELA - ȘEF SERVICIU, SERVICIU FINANCIAR CONTABIL, DIRECȚIA ECONOMICĂ</w:t>
      </w:r>
    </w:p>
    <w:p w14:paraId="1620271B"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9 ALINA MARIA BUHUȘI – CONSILIER, SERVICIU FINANCIAR CONTABIL, DIRECȚIA ECONOMICĂ</w:t>
      </w:r>
    </w:p>
    <w:p w14:paraId="6A88FB37"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10. MUȘCHERU LUMINIȚA ANCA - DIRECTOR EXECUTIV, DIRECȚIA ACHIZIȚII PUBLICE</w:t>
      </w:r>
    </w:p>
    <w:p w14:paraId="241A66F7"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11. PIETRARU MARIANA – COORDONATOR COMPARTIMENT ACHIZIȚII PUBLICE DIRECTE, DIRECȚIA ACHIZIȚII PUBLICE</w:t>
      </w:r>
    </w:p>
    <w:p w14:paraId="23ECE07B"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12. GUZU RALUCA ANDREEA - CONSILIER ACHIZIŢII PUBLICE, COMPARTIMENT ACHIZIȚII PUBLICE DIRECTE, DIRECȚIA ACHIZIȚII PUBLICE</w:t>
      </w:r>
    </w:p>
    <w:p w14:paraId="516CA4DA"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13. ȘERBĂNOIU CĂTĂLINA - CONSILIER JURIDIC, DIRECȚIA ACHIZIȚII PUBLICE, SERVICIUL ACHIZIȚII PUBLICE ȘI CONTRACTE</w:t>
      </w:r>
    </w:p>
    <w:p w14:paraId="4FFD14B0"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14. AFILIPOAIE MARIETA  - DIRECTOR EXECUTIV, DIRECȚIA TEHNICĂ ȘI INVESTIȚII</w:t>
      </w:r>
    </w:p>
    <w:p w14:paraId="3B0F8771"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 xml:space="preserve">15. GÎNJU IOGEN - </w:t>
      </w:r>
      <w:r w:rsidRPr="00ED44B0">
        <w:rPr>
          <w:rFonts w:ascii="Times New Roman" w:eastAsia="Times New Roman" w:hAnsi="Times New Roman" w:cs="Times New Roman"/>
          <w:sz w:val="24"/>
          <w:szCs w:val="24"/>
          <w:lang w:eastAsia="ro-RO"/>
          <w14:ligatures w14:val="none"/>
        </w:rPr>
        <w:t>ȘEF SERVICIU,</w:t>
      </w:r>
      <w:r w:rsidRPr="00ED44B0">
        <w:rPr>
          <w:rFonts w:ascii="Times New Roman" w:eastAsia="Times New Roman" w:hAnsi="Times New Roman" w:cs="Times New Roman"/>
          <w:sz w:val="24"/>
          <w:szCs w:val="24"/>
          <w:lang w:val="en-US" w:eastAsia="ro-RO"/>
          <w14:ligatures w14:val="none"/>
        </w:rPr>
        <w:t xml:space="preserve"> DIRECȚIA TEHNICĂ ȘI INVESTIȚII</w:t>
      </w:r>
    </w:p>
    <w:p w14:paraId="5DCBDC48"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16.</w:t>
      </w:r>
      <w:r w:rsidRPr="00ED44B0">
        <w:rPr>
          <w:rFonts w:ascii="Times New Roman" w:eastAsia="Calibri" w:hAnsi="Times New Roman" w:cs="Times New Roman"/>
          <w:sz w:val="24"/>
          <w:szCs w:val="24"/>
          <w:lang w:eastAsia="ar-SA"/>
          <w14:ligatures w14:val="none"/>
        </w:rPr>
        <w:t xml:space="preserve"> </w:t>
      </w:r>
      <w:bookmarkStart w:id="2" w:name="_Hlk179963684"/>
      <w:r w:rsidRPr="00ED44B0">
        <w:rPr>
          <w:rFonts w:ascii="Times New Roman" w:eastAsia="Times New Roman" w:hAnsi="Times New Roman" w:cs="Times New Roman"/>
          <w:sz w:val="24"/>
          <w:szCs w:val="24"/>
          <w:lang w:val="en-US" w:eastAsia="ro-RO"/>
          <w14:ligatures w14:val="none"/>
        </w:rPr>
        <w:t>ARNĂUTU RADU –CONSILIER, DIRECȚIA TEHNICĂ ȘI INVESTIȚII</w:t>
      </w:r>
      <w:bookmarkEnd w:id="2"/>
    </w:p>
    <w:p w14:paraId="70CE9503"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bookmarkStart w:id="3" w:name="_Hlk163559003"/>
    </w:p>
    <w:bookmarkEnd w:id="3"/>
    <w:p w14:paraId="403792A5"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p>
    <w:p w14:paraId="2F0195D7"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p>
    <w:p w14:paraId="6ADE2109"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p>
    <w:p w14:paraId="66A63E7E"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COMISIA DE EVALUARE:</w:t>
      </w:r>
    </w:p>
    <w:p w14:paraId="12B85B17"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1.GUZU RALUCA ANDREEA– CONSILIER ACHIZIȚII PUBLICE, COMPARTIMENT ACHIZIȚII PUBLICE DIRECTE, DIRECȚIA ACHIZIȚII PUBLICE</w:t>
      </w:r>
    </w:p>
    <w:p w14:paraId="458B49BC"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highlight w:val="yellow"/>
          <w:lang w:val="en-US" w:eastAsia="ro-RO"/>
          <w14:ligatures w14:val="none"/>
        </w:rPr>
      </w:pPr>
      <w:r w:rsidRPr="00ED44B0">
        <w:rPr>
          <w:rFonts w:ascii="Times New Roman" w:eastAsia="Times New Roman" w:hAnsi="Times New Roman" w:cs="Times New Roman"/>
          <w:sz w:val="24"/>
          <w:szCs w:val="24"/>
          <w:lang w:val="en-US" w:eastAsia="ro-RO"/>
          <w14:ligatures w14:val="none"/>
        </w:rPr>
        <w:t>2. ARNĂUTU RADU –CONSILIER, DIRECȚIA TEHNICĂ ȘI INVESTIȚII</w:t>
      </w:r>
      <w:r w:rsidRPr="00ED44B0">
        <w:rPr>
          <w:rFonts w:ascii="Times New Roman" w:eastAsia="Times New Roman" w:hAnsi="Times New Roman" w:cs="Times New Roman"/>
          <w:sz w:val="24"/>
          <w:szCs w:val="24"/>
          <w:highlight w:val="yellow"/>
          <w:lang w:val="en-US" w:eastAsia="ro-RO"/>
          <w14:ligatures w14:val="none"/>
        </w:rPr>
        <w:t xml:space="preserve"> </w:t>
      </w:r>
    </w:p>
    <w:p w14:paraId="0B989CF9"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3. ROȘU IONEL – MAIOR, INSPECTORATUL PENTRU SITUAȚII DE URGENȚĂ „MIHAIL STURDZA” IAȘI</w:t>
      </w:r>
    </w:p>
    <w:p w14:paraId="12E61456"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MEMBRI DE REZERVĂ:</w:t>
      </w:r>
    </w:p>
    <w:p w14:paraId="1FA6DB9F"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1.PIETRARU MARIANA – COORDONATOR COMPARTIMENT ACHIZIȚII PUBLICE DIRECTE, DIRECȚIA ACHIZIȚII PUBLICE</w:t>
      </w:r>
    </w:p>
    <w:p w14:paraId="5F4414F6"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 xml:space="preserve">2. HÂNCU PAUL SORIN - CONSILIER, </w:t>
      </w:r>
      <w:bookmarkStart w:id="4" w:name="_Hlk179963933"/>
      <w:r w:rsidRPr="00ED44B0">
        <w:rPr>
          <w:rFonts w:ascii="Times New Roman" w:eastAsia="Times New Roman" w:hAnsi="Times New Roman" w:cs="Times New Roman"/>
          <w:sz w:val="24"/>
          <w:szCs w:val="24"/>
          <w:lang w:val="en-US" w:eastAsia="ro-RO"/>
          <w14:ligatures w14:val="none"/>
        </w:rPr>
        <w:t>DIRECȚIA TEHNICĂ ȘI INVESTIȚII</w:t>
      </w:r>
      <w:bookmarkEnd w:id="4"/>
    </w:p>
    <w:p w14:paraId="51E51608"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 xml:space="preserve">3. FOCA PETRICĂ IULIAN- DIRECȚIA TEHNICĂ ȘI INVESTIȚII </w:t>
      </w:r>
    </w:p>
    <w:p w14:paraId="5C8B03A0"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p>
    <w:p w14:paraId="5C16FF58"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p>
    <w:p w14:paraId="794EB439" w14:textId="77777777" w:rsidR="00ED44B0" w:rsidRPr="00ED44B0" w:rsidRDefault="00ED44B0" w:rsidP="00ED44B0">
      <w:pPr>
        <w:suppressAutoHyphens/>
        <w:spacing w:after="0" w:line="240" w:lineRule="auto"/>
        <w:jc w:val="both"/>
        <w:rPr>
          <w:rFonts w:ascii="Times New Roman" w:eastAsia="Times New Roman" w:hAnsi="Times New Roman" w:cs="Times New Roman"/>
          <w:sz w:val="24"/>
          <w:szCs w:val="24"/>
          <w:lang w:val="en-US" w:eastAsia="ro-RO"/>
          <w14:ligatures w14:val="none"/>
        </w:rPr>
      </w:pPr>
      <w:r w:rsidRPr="00ED44B0">
        <w:rPr>
          <w:rFonts w:ascii="Times New Roman" w:eastAsia="Times New Roman" w:hAnsi="Times New Roman" w:cs="Times New Roman"/>
          <w:sz w:val="24"/>
          <w:szCs w:val="24"/>
          <w:lang w:val="en-US" w:eastAsia="ro-RO"/>
          <w14:ligatures w14:val="none"/>
        </w:rPr>
        <w:t>CONSILIERI JUDEȚENI:</w:t>
      </w:r>
    </w:p>
    <w:p w14:paraId="5B64E611"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 xml:space="preserve">1.ALEXE COSTEL </w:t>
      </w:r>
    </w:p>
    <w:p w14:paraId="48DB01A7"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 xml:space="preserve">2. AFLOAREI SORIN-ALEXANDRU </w:t>
      </w:r>
    </w:p>
    <w:p w14:paraId="14DB3797"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 xml:space="preserve">3. DANGĂ MARIUS-SORIN </w:t>
      </w:r>
    </w:p>
    <w:p w14:paraId="38F0601E"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4.ACOSTOAIEI ADRIAN</w:t>
      </w:r>
    </w:p>
    <w:p w14:paraId="78A42494"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5. ALEXA PETRU BOGDAN</w:t>
      </w:r>
    </w:p>
    <w:p w14:paraId="4C1C3F1F"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6. ALEXA ANTONICA</w:t>
      </w:r>
    </w:p>
    <w:p w14:paraId="72AE5DC1"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7. APREOTESEI ANDREI</w:t>
      </w:r>
    </w:p>
    <w:p w14:paraId="264F989F"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8. BOGDAN MIHAIL</w:t>
      </w:r>
    </w:p>
    <w:p w14:paraId="569EC7A1"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9. CABALAU MARIA</w:t>
      </w:r>
    </w:p>
    <w:p w14:paraId="245D4A59"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10. CĂTUR CĂTĂLIN CONSTANTIN</w:t>
      </w:r>
    </w:p>
    <w:p w14:paraId="29FA1086"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11. CIOBANU MARIUS-MIHAI</w:t>
      </w:r>
    </w:p>
    <w:p w14:paraId="7958B680"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12. CÎTEA PETRONELA</w:t>
      </w:r>
    </w:p>
    <w:p w14:paraId="5B5E33D3"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13. DĂNILA CODRIN</w:t>
      </w:r>
    </w:p>
    <w:p w14:paraId="47F71213"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14. DÎSCĂ DANIEL</w:t>
      </w:r>
    </w:p>
    <w:p w14:paraId="6C7D365F"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15.GRADINARU  RALUCA</w:t>
      </w:r>
    </w:p>
    <w:p w14:paraId="1A9BC1B1"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16. HALIP LAURENȚIU- NICULAI</w:t>
      </w:r>
    </w:p>
    <w:p w14:paraId="64625B6C"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17. IGNAT ETIENNE</w:t>
      </w:r>
    </w:p>
    <w:p w14:paraId="2C5A19F3"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18. LEBĂDĂ DOREL</w:t>
      </w:r>
    </w:p>
    <w:p w14:paraId="17A23F58"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19. LUPU CONSTANTIN CODRIN</w:t>
      </w:r>
    </w:p>
    <w:p w14:paraId="4664D20F"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20. LUPU MAGDALENA</w:t>
      </w:r>
    </w:p>
    <w:p w14:paraId="24DB610B"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21. MANOLACHE  MIRCEA</w:t>
      </w:r>
    </w:p>
    <w:p w14:paraId="0F26A370"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22. MINEA MARIUS-DĂNUȚ</w:t>
      </w:r>
    </w:p>
    <w:p w14:paraId="5858BB41"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23. NEMTANU CONSTANTIN</w:t>
      </w:r>
    </w:p>
    <w:p w14:paraId="5F1495F6"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24. OLARU GEORGEANA-LĂCRĂMIOARA</w:t>
      </w:r>
    </w:p>
    <w:p w14:paraId="33C9E70B"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25. OLTEANU ROMEO</w:t>
      </w:r>
    </w:p>
    <w:p w14:paraId="63B16151"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 xml:space="preserve">26. PÎNTEA COSTICĂ </w:t>
      </w:r>
    </w:p>
    <w:p w14:paraId="26EF55D7"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27. PRICOPE  PETRU OVIDIU</w:t>
      </w:r>
    </w:p>
    <w:p w14:paraId="46BCE4C8"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28. PRISTĂVIȚA GABRIEL</w:t>
      </w:r>
    </w:p>
    <w:p w14:paraId="57A1B807"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29. SOCOLOV RĂZVAN-VLADIMIR</w:t>
      </w:r>
    </w:p>
    <w:p w14:paraId="721DC98B"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30. STANCIU CRISTIAN</w:t>
      </w:r>
    </w:p>
    <w:p w14:paraId="7BC9D400"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31. ȘERBAN  CONSTANTIN</w:t>
      </w:r>
    </w:p>
    <w:p w14:paraId="08D7039B"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32. TIMOFCIUC CĂTĂLIN</w:t>
      </w:r>
    </w:p>
    <w:p w14:paraId="3BB211AC"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33. TRANDAFIRESCU SORIN-ALEXANDRU</w:t>
      </w:r>
    </w:p>
    <w:p w14:paraId="395CCE73"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34. URCACIU ION LORIN</w:t>
      </w:r>
    </w:p>
    <w:p w14:paraId="3868D8E3"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35.USCATU CONSTANTIN-MARIAN</w:t>
      </w:r>
    </w:p>
    <w:p w14:paraId="29553E67"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36. URSANU RADU IONEL</w:t>
      </w:r>
    </w:p>
    <w:p w14:paraId="4647C943"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r w:rsidRPr="00ED44B0">
        <w:rPr>
          <w:rFonts w:ascii="Times New Roman" w:eastAsia="Times New Roman" w:hAnsi="Times New Roman" w:cs="Times New Roman"/>
          <w:bCs/>
          <w:sz w:val="24"/>
          <w:szCs w:val="24"/>
          <w:lang w:eastAsia="ro-RO"/>
          <w14:ligatures w14:val="none"/>
        </w:rPr>
        <w:t>37. URSU LĂCRĂMIOARA</w:t>
      </w:r>
    </w:p>
    <w:p w14:paraId="4B00F2FE" w14:textId="77777777" w:rsidR="00ED44B0" w:rsidRPr="00ED44B0" w:rsidRDefault="00ED44B0" w:rsidP="00ED44B0">
      <w:pPr>
        <w:spacing w:after="0" w:line="240" w:lineRule="auto"/>
        <w:ind w:left="720"/>
        <w:jc w:val="both"/>
        <w:rPr>
          <w:rFonts w:ascii="Times New Roman" w:eastAsia="Times New Roman" w:hAnsi="Times New Roman" w:cs="Times New Roman"/>
          <w:bCs/>
          <w:sz w:val="24"/>
          <w:szCs w:val="24"/>
          <w:lang w:eastAsia="ro-RO"/>
          <w14:ligatures w14:val="none"/>
        </w:rPr>
      </w:pPr>
    </w:p>
    <w:p w14:paraId="7E76EA70"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Subsemnatul declar că informaţiile furnizate sunt complete şi corecte în fiecare detaliu şi înţeleg că autoritatea contractantă are dreptul de a solicita, în scopul verificării şi confirmării declaraţiilor, orice documente doveditoare.</w:t>
      </w:r>
    </w:p>
    <w:p w14:paraId="330CC7AB"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ab/>
        <w:t>Înţeleg că în cazul în care această declaraţie nu este conformă cu realitatea sunt pasibil de încălcarea prevederilor legislaţiei penale privind falsul în declaraţii.</w:t>
      </w:r>
    </w:p>
    <w:p w14:paraId="0C54C411"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ab/>
      </w:r>
      <w:r w:rsidRPr="00ED44B0">
        <w:rPr>
          <w:rFonts w:ascii="Times New Roman" w:eastAsia="Calibri" w:hAnsi="Times New Roman" w:cs="Times New Roman"/>
          <w:bCs/>
          <w:iCs/>
          <w:sz w:val="24"/>
          <w:szCs w:val="24"/>
          <w14:ligatures w14:val="none"/>
        </w:rPr>
        <w:t>Totodata, declar ca am luat la cunostinta de prevederile art 326 « Falsul in Declaratii » din Codul Penal referitor la "</w:t>
      </w:r>
      <w:r w:rsidRPr="00ED44B0">
        <w:rPr>
          <w:rFonts w:ascii="Times New Roman" w:eastAsia="Calibri" w:hAnsi="Times New Roman" w:cs="Times New Roman"/>
          <w:bCs/>
          <w:i/>
          <w:iCs/>
          <w:sz w:val="24"/>
          <w:szCs w:val="24"/>
          <w14:ligatures w14:val="none"/>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D44B0">
        <w:rPr>
          <w:rFonts w:ascii="Times New Roman" w:eastAsia="Calibri" w:hAnsi="Times New Roman" w:cs="Times New Roman"/>
          <w:bCs/>
          <w:iCs/>
          <w:sz w:val="24"/>
          <w:szCs w:val="24"/>
          <w14:ligatures w14:val="none"/>
        </w:rPr>
        <w:t>."</w:t>
      </w:r>
    </w:p>
    <w:p w14:paraId="2AF26498"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p>
    <w:p w14:paraId="3009D956" w14:textId="77777777" w:rsidR="00ED44B0" w:rsidRPr="00ED44B0" w:rsidRDefault="00ED44B0" w:rsidP="00ED44B0">
      <w:pPr>
        <w:spacing w:after="0" w:line="240" w:lineRule="auto"/>
        <w:jc w:val="right"/>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Data _______________</w:t>
      </w:r>
      <w:r w:rsidRPr="00ED44B0">
        <w:rPr>
          <w:rFonts w:ascii="Times New Roman" w:eastAsia="Calibri" w:hAnsi="Times New Roman" w:cs="Times New Roman"/>
          <w:sz w:val="24"/>
          <w:szCs w:val="24"/>
          <w14:ligatures w14:val="none"/>
        </w:rPr>
        <w:tab/>
      </w:r>
      <w:r w:rsidRPr="00ED44B0">
        <w:rPr>
          <w:rFonts w:ascii="Times New Roman" w:eastAsia="Calibri" w:hAnsi="Times New Roman" w:cs="Times New Roman"/>
          <w:sz w:val="24"/>
          <w:szCs w:val="24"/>
          <w14:ligatures w14:val="none"/>
        </w:rPr>
        <w:tab/>
      </w:r>
      <w:r w:rsidRPr="00ED44B0">
        <w:rPr>
          <w:rFonts w:ascii="Times New Roman" w:eastAsia="Calibri" w:hAnsi="Times New Roman" w:cs="Times New Roman"/>
          <w:sz w:val="24"/>
          <w:szCs w:val="24"/>
          <w14:ligatures w14:val="none"/>
        </w:rPr>
        <w:tab/>
      </w:r>
      <w:r w:rsidRPr="00ED44B0">
        <w:rPr>
          <w:rFonts w:ascii="Times New Roman" w:eastAsia="Calibri" w:hAnsi="Times New Roman" w:cs="Times New Roman"/>
          <w:sz w:val="24"/>
          <w:szCs w:val="24"/>
          <w14:ligatures w14:val="none"/>
        </w:rPr>
        <w:tab/>
      </w:r>
      <w:r w:rsidRPr="00ED44B0">
        <w:rPr>
          <w:rFonts w:ascii="Times New Roman" w:eastAsia="Calibri" w:hAnsi="Times New Roman" w:cs="Times New Roman"/>
          <w:b/>
          <w:sz w:val="24"/>
          <w:szCs w:val="24"/>
          <w14:ligatures w14:val="none"/>
        </w:rPr>
        <w:t>Reprezentant legal al operatorului economic</w:t>
      </w:r>
    </w:p>
    <w:p w14:paraId="04E381FA" w14:textId="77777777" w:rsidR="00ED44B0" w:rsidRPr="00ED44B0" w:rsidRDefault="00ED44B0" w:rsidP="00ED44B0">
      <w:pPr>
        <w:spacing w:after="0" w:line="240" w:lineRule="auto"/>
        <w:jc w:val="right"/>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ab/>
      </w:r>
      <w:r w:rsidRPr="00ED44B0">
        <w:rPr>
          <w:rFonts w:ascii="Times New Roman" w:eastAsia="Calibri" w:hAnsi="Times New Roman" w:cs="Times New Roman"/>
          <w:sz w:val="24"/>
          <w:szCs w:val="24"/>
          <w14:ligatures w14:val="none"/>
        </w:rPr>
        <w:tab/>
      </w:r>
      <w:r w:rsidRPr="00ED44B0">
        <w:rPr>
          <w:rFonts w:ascii="Times New Roman" w:eastAsia="Calibri" w:hAnsi="Times New Roman" w:cs="Times New Roman"/>
          <w:sz w:val="24"/>
          <w:szCs w:val="24"/>
          <w14:ligatures w14:val="none"/>
        </w:rPr>
        <w:tab/>
      </w:r>
      <w:r w:rsidRPr="00ED44B0">
        <w:rPr>
          <w:rFonts w:ascii="Times New Roman" w:eastAsia="Calibri" w:hAnsi="Times New Roman" w:cs="Times New Roman"/>
          <w:sz w:val="24"/>
          <w:szCs w:val="24"/>
          <w14:ligatures w14:val="none"/>
        </w:rPr>
        <w:tab/>
        <w:t xml:space="preserve"> (denumirea operatorului economic si a reprezentantului legal)</w:t>
      </w:r>
    </w:p>
    <w:p w14:paraId="26FDFD1C" w14:textId="77777777" w:rsidR="00ED44B0" w:rsidRPr="00ED44B0" w:rsidRDefault="00ED44B0" w:rsidP="00ED44B0">
      <w:pPr>
        <w:spacing w:after="0" w:line="240" w:lineRule="auto"/>
        <w:jc w:val="right"/>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ab/>
      </w:r>
      <w:r w:rsidRPr="00ED44B0">
        <w:rPr>
          <w:rFonts w:ascii="Times New Roman" w:eastAsia="Calibri" w:hAnsi="Times New Roman" w:cs="Times New Roman"/>
          <w:sz w:val="24"/>
          <w:szCs w:val="24"/>
          <w14:ligatures w14:val="none"/>
        </w:rPr>
        <w:tab/>
      </w:r>
      <w:r w:rsidRPr="00ED44B0">
        <w:rPr>
          <w:rFonts w:ascii="Times New Roman" w:eastAsia="Calibri" w:hAnsi="Times New Roman" w:cs="Times New Roman"/>
          <w:sz w:val="24"/>
          <w:szCs w:val="24"/>
          <w14:ligatures w14:val="none"/>
        </w:rPr>
        <w:tab/>
      </w:r>
      <w:r w:rsidRPr="00ED44B0">
        <w:rPr>
          <w:rFonts w:ascii="Times New Roman" w:eastAsia="Calibri" w:hAnsi="Times New Roman" w:cs="Times New Roman"/>
          <w:sz w:val="24"/>
          <w:szCs w:val="24"/>
          <w14:ligatures w14:val="none"/>
        </w:rPr>
        <w:tab/>
        <w:t xml:space="preserve">          _________________ (semnatura si stampila)</w:t>
      </w:r>
      <w:r w:rsidRPr="00ED44B0">
        <w:rPr>
          <w:rFonts w:ascii="Times New Roman" w:eastAsia="Calibri" w:hAnsi="Times New Roman" w:cs="Times New Roman"/>
          <w:sz w:val="24"/>
          <w:szCs w:val="24"/>
          <w14:ligatures w14:val="none"/>
        </w:rPr>
        <w:tab/>
      </w:r>
    </w:p>
    <w:p w14:paraId="78E3D1DE" w14:textId="77777777" w:rsidR="00ED44B0" w:rsidRPr="00ED44B0" w:rsidRDefault="00ED44B0" w:rsidP="00ED44B0">
      <w:pPr>
        <w:spacing w:after="0" w:line="240" w:lineRule="auto"/>
        <w:jc w:val="both"/>
        <w:rPr>
          <w:rFonts w:ascii="Times New Roman" w:eastAsia="Calibri" w:hAnsi="Times New Roman" w:cs="Times New Roman"/>
          <w:b/>
          <w:sz w:val="24"/>
          <w:szCs w:val="24"/>
          <w14:ligatures w14:val="none"/>
        </w:rPr>
      </w:pPr>
    </w:p>
    <w:p w14:paraId="56F7226A" w14:textId="77777777" w:rsidR="00ED44B0" w:rsidRPr="00ED44B0" w:rsidRDefault="00ED44B0" w:rsidP="00ED44B0">
      <w:pPr>
        <w:spacing w:after="0" w:line="240" w:lineRule="auto"/>
        <w:jc w:val="both"/>
        <w:rPr>
          <w:rFonts w:ascii="Times New Roman" w:eastAsia="Calibri" w:hAnsi="Times New Roman" w:cs="Times New Roman"/>
          <w:b/>
          <w:i/>
          <w:sz w:val="24"/>
          <w:szCs w:val="24"/>
          <w14:ligatures w14:val="none"/>
        </w:rPr>
      </w:pPr>
      <w:r w:rsidRPr="00ED44B0">
        <w:rPr>
          <w:rFonts w:ascii="Times New Roman" w:eastAsia="Calibri" w:hAnsi="Times New Roman" w:cs="Times New Roman"/>
          <w:b/>
          <w:sz w:val="24"/>
          <w:szCs w:val="24"/>
          <w14:ligatures w14:val="none"/>
        </w:rPr>
        <w:t xml:space="preserve">Nota: </w:t>
      </w:r>
      <w:r w:rsidRPr="00ED44B0">
        <w:rPr>
          <w:rFonts w:ascii="Times New Roman" w:eastAsia="Calibri" w:hAnsi="Times New Roman" w:cs="Times New Roman"/>
          <w:b/>
          <w:i/>
          <w:sz w:val="24"/>
          <w:szCs w:val="24"/>
          <w14:ligatures w14:val="none"/>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61F02495" w14:textId="77777777" w:rsidR="00ED44B0" w:rsidRPr="00ED44B0" w:rsidRDefault="00ED44B0" w:rsidP="00ED44B0">
      <w:pPr>
        <w:spacing w:after="0" w:line="240" w:lineRule="auto"/>
        <w:jc w:val="both"/>
        <w:rPr>
          <w:rFonts w:ascii="Times New Roman" w:eastAsia="Calibri" w:hAnsi="Times New Roman" w:cs="Times New Roman"/>
          <w:b/>
          <w:i/>
          <w:sz w:val="24"/>
          <w:szCs w:val="24"/>
          <w14:ligatures w14:val="none"/>
        </w:rPr>
      </w:pPr>
    </w:p>
    <w:p w14:paraId="54B84D6E"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3D7F64FB"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5B51B9DD"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69543477"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5E6DA99F"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30112449"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1CA9D119"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39C777FC"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3452D876"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6946FF81"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63C4F37E"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15BE1DBD"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3987A3E4"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23A73F91"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623E5A11"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0D122774"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r w:rsidRPr="00ED44B0">
        <w:rPr>
          <w:rFonts w:ascii="Times New Roman" w:eastAsia="Calibri" w:hAnsi="Times New Roman" w:cs="Times New Roman"/>
          <w:b/>
          <w:iCs/>
          <w:caps/>
          <w:sz w:val="24"/>
          <w:szCs w:val="24"/>
          <w:lang w:eastAsia="ar-SA"/>
          <w14:ligatures w14:val="none"/>
        </w:rPr>
        <w:lastRenderedPageBreak/>
        <w:t>FORMULAR 3</w:t>
      </w:r>
    </w:p>
    <w:p w14:paraId="0C80487D" w14:textId="77777777" w:rsidR="00ED44B0" w:rsidRPr="00ED44B0" w:rsidRDefault="00ED44B0" w:rsidP="00ED44B0">
      <w:pPr>
        <w:suppressAutoHyphens/>
        <w:spacing w:after="200" w:line="276" w:lineRule="auto"/>
        <w:jc w:val="right"/>
        <w:rPr>
          <w:rFonts w:ascii="Times New Roman" w:eastAsia="Calibri" w:hAnsi="Times New Roman" w:cs="Times New Roman"/>
          <w:b/>
          <w:iCs/>
          <w:caps/>
          <w:sz w:val="24"/>
          <w:szCs w:val="24"/>
          <w:lang w:eastAsia="ar-SA"/>
          <w14:ligatures w14:val="none"/>
        </w:rPr>
      </w:pPr>
    </w:p>
    <w:p w14:paraId="3069917E" w14:textId="77777777" w:rsidR="00ED44B0" w:rsidRPr="00ED44B0" w:rsidRDefault="00ED44B0" w:rsidP="00ED44B0">
      <w:pPr>
        <w:widowControl w:val="0"/>
        <w:suppressAutoHyphens/>
        <w:autoSpaceDE w:val="0"/>
        <w:autoSpaceDN w:val="0"/>
        <w:adjustRightInd w:val="0"/>
        <w:spacing w:after="200" w:line="238" w:lineRule="atLeast"/>
        <w:jc w:val="center"/>
        <w:rPr>
          <w:rFonts w:ascii="Times New Roman" w:eastAsia="Calibri" w:hAnsi="Times New Roman" w:cs="Times New Roman"/>
          <w:b/>
          <w:bCs/>
          <w:sz w:val="24"/>
          <w:szCs w:val="24"/>
          <w:lang w:val="pt-BR" w:eastAsia="ar-SA"/>
          <w14:ligatures w14:val="none"/>
        </w:rPr>
      </w:pPr>
      <w:r w:rsidRPr="00ED44B0">
        <w:rPr>
          <w:rFonts w:ascii="Times New Roman" w:eastAsia="Calibri" w:hAnsi="Times New Roman" w:cs="Times New Roman"/>
          <w:b/>
          <w:bCs/>
          <w:sz w:val="24"/>
          <w:szCs w:val="24"/>
          <w:lang w:val="pt-BR" w:eastAsia="ar-SA"/>
          <w14:ligatures w14:val="none"/>
        </w:rPr>
        <w:t xml:space="preserve">Declaraţie pe propria răspundere privind însușirea clauzelor contractuale </w:t>
      </w:r>
    </w:p>
    <w:p w14:paraId="5CFF5D72" w14:textId="77777777" w:rsidR="00ED44B0" w:rsidRPr="00ED44B0" w:rsidRDefault="00ED44B0" w:rsidP="00ED44B0">
      <w:pPr>
        <w:widowControl w:val="0"/>
        <w:suppressAutoHyphens/>
        <w:autoSpaceDE w:val="0"/>
        <w:autoSpaceDN w:val="0"/>
        <w:adjustRightInd w:val="0"/>
        <w:spacing w:after="0" w:line="228" w:lineRule="atLeast"/>
        <w:jc w:val="both"/>
        <w:rPr>
          <w:rFonts w:ascii="Times New Roman" w:eastAsia="Calibri" w:hAnsi="Times New Roman" w:cs="Times New Roman"/>
          <w:sz w:val="24"/>
          <w:szCs w:val="24"/>
          <w:lang w:val="pt-BR" w:eastAsia="ar-SA"/>
          <w14:ligatures w14:val="none"/>
        </w:rPr>
      </w:pPr>
      <w:r w:rsidRPr="00ED44B0">
        <w:rPr>
          <w:rFonts w:ascii="Times New Roman" w:eastAsia="Calibri" w:hAnsi="Times New Roman" w:cs="Times New Roman"/>
          <w:sz w:val="24"/>
          <w:szCs w:val="24"/>
          <w:lang w:val="pt-BR" w:eastAsia="ar-SA"/>
          <w14:ligatures w14:val="none"/>
        </w:rPr>
        <w:t xml:space="preserve">A se transmite pe hârtie cu antetul entităţii legale care depune oferta </w:t>
      </w:r>
    </w:p>
    <w:p w14:paraId="4BB0D3FA" w14:textId="77777777" w:rsidR="00ED44B0" w:rsidRPr="00ED44B0" w:rsidRDefault="00ED44B0" w:rsidP="00ED44B0">
      <w:pPr>
        <w:widowControl w:val="0"/>
        <w:suppressAutoHyphens/>
        <w:autoSpaceDE w:val="0"/>
        <w:autoSpaceDN w:val="0"/>
        <w:adjustRightInd w:val="0"/>
        <w:spacing w:after="0" w:line="228" w:lineRule="atLeast"/>
        <w:jc w:val="both"/>
        <w:rPr>
          <w:rFonts w:ascii="Times New Roman" w:eastAsia="Calibri" w:hAnsi="Times New Roman" w:cs="Times New Roman"/>
          <w:sz w:val="24"/>
          <w:szCs w:val="24"/>
          <w:lang w:val="pt-BR" w:eastAsia="ar-SA"/>
          <w14:ligatures w14:val="none"/>
        </w:rPr>
      </w:pPr>
      <w:r w:rsidRPr="00ED44B0">
        <w:rPr>
          <w:rFonts w:ascii="Times New Roman" w:eastAsia="Calibri" w:hAnsi="Times New Roman" w:cs="Times New Roman"/>
          <w:sz w:val="24"/>
          <w:szCs w:val="24"/>
          <w:lang w:val="pt-BR" w:eastAsia="ar-SA"/>
          <w14:ligatures w14:val="none"/>
        </w:rPr>
        <w:t xml:space="preserve">&lt;Data&gt; </w:t>
      </w:r>
    </w:p>
    <w:p w14:paraId="59C0F76F" w14:textId="77777777" w:rsidR="00ED44B0" w:rsidRPr="00ED44B0" w:rsidRDefault="00ED44B0" w:rsidP="00ED44B0">
      <w:pPr>
        <w:widowControl w:val="0"/>
        <w:suppressAutoHyphens/>
        <w:autoSpaceDE w:val="0"/>
        <w:autoSpaceDN w:val="0"/>
        <w:adjustRightInd w:val="0"/>
        <w:spacing w:after="0" w:line="228" w:lineRule="atLeast"/>
        <w:jc w:val="both"/>
        <w:rPr>
          <w:rFonts w:ascii="Times New Roman" w:eastAsia="Calibri" w:hAnsi="Times New Roman" w:cs="Times New Roman"/>
          <w:sz w:val="24"/>
          <w:szCs w:val="24"/>
          <w:lang w:val="pt-BR" w:eastAsia="ar-SA"/>
          <w14:ligatures w14:val="none"/>
        </w:rPr>
      </w:pPr>
      <w:r w:rsidRPr="00ED44B0">
        <w:rPr>
          <w:rFonts w:ascii="Times New Roman" w:eastAsia="Calibri" w:hAnsi="Times New Roman" w:cs="Times New Roman"/>
          <w:sz w:val="24"/>
          <w:szCs w:val="24"/>
          <w:lang w:val="pt-BR" w:eastAsia="ar-SA"/>
          <w14:ligatures w14:val="none"/>
        </w:rPr>
        <w:t xml:space="preserve">&lt;Denumirea şi adresa Autorităţii contractante&gt; </w:t>
      </w:r>
    </w:p>
    <w:p w14:paraId="5AE14074" w14:textId="77777777" w:rsidR="00ED44B0" w:rsidRPr="00ED44B0" w:rsidRDefault="00ED44B0" w:rsidP="00ED44B0">
      <w:pPr>
        <w:widowControl w:val="0"/>
        <w:suppressAutoHyphens/>
        <w:autoSpaceDE w:val="0"/>
        <w:autoSpaceDN w:val="0"/>
        <w:adjustRightInd w:val="0"/>
        <w:spacing w:after="0" w:line="228" w:lineRule="atLeast"/>
        <w:jc w:val="both"/>
        <w:rPr>
          <w:rFonts w:ascii="Times New Roman" w:eastAsia="Calibri" w:hAnsi="Times New Roman" w:cs="Times New Roman"/>
          <w:color w:val="000000"/>
          <w:sz w:val="24"/>
          <w:szCs w:val="24"/>
          <w:lang w:val="pt-BR" w:eastAsia="ar-SA"/>
          <w14:ligatures w14:val="none"/>
        </w:rPr>
      </w:pPr>
      <w:r w:rsidRPr="00ED44B0">
        <w:rPr>
          <w:rFonts w:ascii="Times New Roman" w:eastAsia="Calibri" w:hAnsi="Times New Roman" w:cs="Times New Roman"/>
          <w:sz w:val="24"/>
          <w:szCs w:val="24"/>
          <w:lang w:val="pt-BR" w:eastAsia="ar-SA"/>
          <w14:ligatures w14:val="none"/>
        </w:rPr>
        <w:t xml:space="preserve">Stimată doamnă / Stimate domn, </w:t>
      </w:r>
    </w:p>
    <w:p w14:paraId="0E7287E6" w14:textId="77777777" w:rsidR="00ED44B0" w:rsidRPr="00ED44B0" w:rsidRDefault="00ED44B0" w:rsidP="00ED44B0">
      <w:pPr>
        <w:widowControl w:val="0"/>
        <w:suppressAutoHyphens/>
        <w:autoSpaceDE w:val="0"/>
        <w:autoSpaceDN w:val="0"/>
        <w:adjustRightInd w:val="0"/>
        <w:spacing w:after="200" w:line="276" w:lineRule="auto"/>
        <w:rPr>
          <w:rFonts w:ascii="Times New Roman" w:eastAsia="Calibri" w:hAnsi="Times New Roman" w:cs="Times New Roman"/>
          <w:color w:val="000000"/>
          <w:sz w:val="24"/>
          <w:szCs w:val="24"/>
          <w:lang w:val="pt-BR" w:eastAsia="ar-SA"/>
          <w14:ligatures w14:val="none"/>
        </w:rPr>
      </w:pPr>
    </w:p>
    <w:p w14:paraId="5AD4294B" w14:textId="77777777" w:rsidR="00ED44B0" w:rsidRPr="00ED44B0" w:rsidRDefault="00ED44B0" w:rsidP="00ED44B0">
      <w:pPr>
        <w:widowControl w:val="0"/>
        <w:suppressAutoHyphens/>
        <w:autoSpaceDE w:val="0"/>
        <w:autoSpaceDN w:val="0"/>
        <w:adjustRightInd w:val="0"/>
        <w:spacing w:after="200" w:line="276" w:lineRule="auto"/>
        <w:rPr>
          <w:rFonts w:ascii="Times New Roman" w:eastAsia="Calibri" w:hAnsi="Times New Roman" w:cs="Times New Roman"/>
          <w:color w:val="000000"/>
          <w:sz w:val="24"/>
          <w:szCs w:val="24"/>
          <w:lang w:val="pt-BR" w:eastAsia="ar-SA"/>
          <w14:ligatures w14:val="none"/>
        </w:rPr>
      </w:pPr>
    </w:p>
    <w:p w14:paraId="1840F891" w14:textId="77777777" w:rsidR="00ED44B0" w:rsidRPr="00ED44B0" w:rsidRDefault="00ED44B0" w:rsidP="00ED44B0">
      <w:pPr>
        <w:widowControl w:val="0"/>
        <w:suppressAutoHyphens/>
        <w:autoSpaceDE w:val="0"/>
        <w:autoSpaceDN w:val="0"/>
        <w:adjustRightInd w:val="0"/>
        <w:spacing w:after="728" w:line="240" w:lineRule="atLeast"/>
        <w:jc w:val="center"/>
        <w:rPr>
          <w:rFonts w:ascii="Times New Roman" w:eastAsia="Calibri" w:hAnsi="Times New Roman" w:cs="Times New Roman"/>
          <w:sz w:val="24"/>
          <w:szCs w:val="24"/>
          <w:lang w:val="pt-BR" w:eastAsia="ar-SA"/>
          <w14:ligatures w14:val="none"/>
        </w:rPr>
      </w:pPr>
      <w:r w:rsidRPr="00ED44B0">
        <w:rPr>
          <w:rFonts w:ascii="Times New Roman" w:eastAsia="Calibri" w:hAnsi="Times New Roman" w:cs="Times New Roman"/>
          <w:b/>
          <w:bCs/>
          <w:sz w:val="24"/>
          <w:szCs w:val="24"/>
          <w:lang w:val="pt-BR" w:eastAsia="ar-SA"/>
          <w14:ligatures w14:val="none"/>
        </w:rPr>
        <w:t xml:space="preserve">DECLARAŢIE </w:t>
      </w:r>
    </w:p>
    <w:p w14:paraId="0F8C8FBF" w14:textId="77777777" w:rsidR="00ED44B0" w:rsidRPr="00ED44B0" w:rsidRDefault="00ED44B0" w:rsidP="00ED44B0">
      <w:pPr>
        <w:widowControl w:val="0"/>
        <w:suppressAutoHyphens/>
        <w:autoSpaceDE w:val="0"/>
        <w:autoSpaceDN w:val="0"/>
        <w:adjustRightInd w:val="0"/>
        <w:spacing w:after="200" w:line="360" w:lineRule="auto"/>
        <w:ind w:firstLine="708"/>
        <w:jc w:val="both"/>
        <w:rPr>
          <w:rFonts w:ascii="Times New Roman" w:eastAsia="Calibri" w:hAnsi="Times New Roman" w:cs="Times New Roman"/>
          <w:b/>
          <w:bCs/>
          <w:i/>
          <w:iCs/>
          <w:sz w:val="24"/>
          <w:szCs w:val="24"/>
          <w14:ligatures w14:val="none"/>
        </w:rPr>
      </w:pPr>
      <w:r w:rsidRPr="00ED44B0">
        <w:rPr>
          <w:rFonts w:ascii="Times New Roman" w:eastAsia="Calibri" w:hAnsi="Times New Roman" w:cs="Times New Roman"/>
          <w:sz w:val="24"/>
          <w:szCs w:val="24"/>
          <w:lang w:val="pt-BR" w:eastAsia="ar-SA"/>
          <w14:ligatures w14:val="none"/>
        </w:rPr>
        <w:t>Subsemnatul.................... [numele în clar al persoanei autorizate], reprezentant împuternicit al .......................[denumirea/numele şi sediul/adresa ofertantului], declar pe propria răspundere, sub sancţiunile aplicate faptei de fals în acte publice, că a</w:t>
      </w:r>
      <w:r w:rsidRPr="00ED44B0">
        <w:rPr>
          <w:rFonts w:ascii="Times New Roman" w:eastAsia="Calibri" w:hAnsi="Times New Roman" w:cs="Times New Roman"/>
          <w:sz w:val="24"/>
          <w:szCs w:val="24"/>
          <w:lang w:val="en-US" w:eastAsia="ar-SA"/>
          <w14:ligatures w14:val="none"/>
        </w:rPr>
        <w:t>m citit și suntem de acord fără rezerve cu termenii și</w:t>
      </w:r>
      <w:r w:rsidRPr="00ED44B0">
        <w:rPr>
          <w:rFonts w:ascii="Times New Roman" w:eastAsia="Calibri" w:hAnsi="Times New Roman" w:cs="Times New Roman"/>
          <w:sz w:val="24"/>
          <w:szCs w:val="24"/>
          <w:lang w:val="pt-BR" w:eastAsia="ar-SA"/>
          <w14:ligatures w14:val="none"/>
        </w:rPr>
        <w:t xml:space="preserve"> </w:t>
      </w:r>
      <w:r w:rsidRPr="00ED44B0">
        <w:rPr>
          <w:rFonts w:ascii="Times New Roman" w:eastAsia="Calibri" w:hAnsi="Times New Roman" w:cs="Times New Roman"/>
          <w:sz w:val="24"/>
          <w:szCs w:val="24"/>
          <w:lang w:val="en-US" w:eastAsia="ar-SA"/>
          <w14:ligatures w14:val="none"/>
        </w:rPr>
        <w:t xml:space="preserve">condițiile contractuale prevăzute în Documentația de Atribuire privind achiziția </w:t>
      </w:r>
      <w:r w:rsidRPr="00ED44B0">
        <w:rPr>
          <w:rFonts w:ascii="Times New Roman" w:eastAsia="Calibri" w:hAnsi="Times New Roman" w:cs="Times New Roman"/>
          <w:bCs/>
          <w:iCs/>
          <w:sz w:val="24"/>
          <w:szCs w:val="24"/>
          <w:lang w:val="en-US"/>
          <w14:ligatures w14:val="none"/>
        </w:rPr>
        <w:t>de</w:t>
      </w:r>
      <w:r w:rsidRPr="00ED44B0">
        <w:rPr>
          <w:rFonts w:ascii="Times New Roman" w:eastAsia="Calibri" w:hAnsi="Times New Roman" w:cs="Times New Roman"/>
          <w:b/>
          <w:bCs/>
          <w:i/>
          <w:iCs/>
          <w:sz w:val="24"/>
          <w:szCs w:val="24"/>
          <w:lang w:val="en-US"/>
          <w14:ligatures w14:val="none"/>
        </w:rPr>
        <w:t xml:space="preserve"> </w:t>
      </w:r>
      <w:r w:rsidRPr="00ED44B0">
        <w:rPr>
          <w:rFonts w:ascii="Times New Roman" w:eastAsia="Calibri" w:hAnsi="Times New Roman" w:cs="Times New Roman"/>
          <w:b/>
          <w:bCs/>
          <w:iCs/>
          <w:sz w:val="24"/>
          <w:szCs w:val="24"/>
          <w:lang w:eastAsia="ar-SA"/>
          <w14:ligatures w14:val="none"/>
        </w:rPr>
        <w:t>furnizare ”ELEVATOR AUTO 4T” - un complet  necesar INSPECTORATULUI PENTRU SITUAȚII DE URGENȚĂ "MIHAIL STURDZA" al județului Iași, mun. Iași, str. Lascăr Catargi, nr. 59, jud. Iași</w:t>
      </w:r>
      <w:r w:rsidRPr="00ED44B0">
        <w:rPr>
          <w:rFonts w:ascii="Times New Roman" w:eastAsia="Calibri" w:hAnsi="Times New Roman" w:cs="Times New Roman"/>
          <w:b/>
          <w:bCs/>
          <w:i/>
          <w:iCs/>
          <w:sz w:val="24"/>
          <w:szCs w:val="24"/>
          <w14:ligatures w14:val="none"/>
        </w:rPr>
        <w:t xml:space="preserve"> </w:t>
      </w:r>
      <w:r w:rsidRPr="00ED44B0">
        <w:rPr>
          <w:rFonts w:ascii="Times New Roman" w:eastAsia="Calibri" w:hAnsi="Times New Roman" w:cs="Times New Roman"/>
          <w:sz w:val="24"/>
          <w:szCs w:val="24"/>
          <w:lang w:val="en-US" w:eastAsia="ar-SA"/>
          <w14:ligatures w14:val="none"/>
        </w:rPr>
        <w:t>și consimțim ca, în cazul în care oferta noastră este stabilită ca fiind</w:t>
      </w:r>
      <w:r w:rsidRPr="00ED44B0">
        <w:rPr>
          <w:rFonts w:ascii="Times New Roman" w:eastAsia="Calibri" w:hAnsi="Times New Roman" w:cs="Times New Roman"/>
          <w:sz w:val="24"/>
          <w:szCs w:val="24"/>
          <w:lang w:val="pt-BR" w:eastAsia="ar-SA"/>
          <w14:ligatures w14:val="none"/>
        </w:rPr>
        <w:t xml:space="preserve"> </w:t>
      </w:r>
      <w:r w:rsidRPr="00ED44B0">
        <w:rPr>
          <w:rFonts w:ascii="Times New Roman" w:eastAsia="Calibri" w:hAnsi="Times New Roman" w:cs="Times New Roman"/>
          <w:sz w:val="24"/>
          <w:szCs w:val="24"/>
          <w:lang w:val="en-US" w:eastAsia="ar-SA"/>
          <w14:ligatures w14:val="none"/>
        </w:rPr>
        <w:t>câstigatoare să semnăm contractul de achiziție publică în conformitate cu prevederile din Documentația de atribuire și cu necesitățile</w:t>
      </w:r>
      <w:r w:rsidRPr="00ED44B0">
        <w:rPr>
          <w:rFonts w:ascii="Times New Roman" w:eastAsia="Calibri" w:hAnsi="Times New Roman" w:cs="Times New Roman"/>
          <w:sz w:val="24"/>
          <w:szCs w:val="24"/>
          <w:lang w:val="pt-BR" w:eastAsia="ar-SA"/>
          <w14:ligatures w14:val="none"/>
        </w:rPr>
        <w:t xml:space="preserve"> </w:t>
      </w:r>
      <w:r w:rsidRPr="00ED44B0">
        <w:rPr>
          <w:rFonts w:ascii="Times New Roman" w:eastAsia="Calibri" w:hAnsi="Times New Roman" w:cs="Times New Roman"/>
          <w:sz w:val="24"/>
          <w:szCs w:val="24"/>
          <w:lang w:val="en-US" w:eastAsia="ar-SA"/>
          <w14:ligatures w14:val="none"/>
        </w:rPr>
        <w:t>autorității contractante.</w:t>
      </w:r>
    </w:p>
    <w:p w14:paraId="1E73474A" w14:textId="77777777" w:rsidR="00ED44B0" w:rsidRPr="00ED44B0" w:rsidRDefault="00ED44B0" w:rsidP="00ED44B0">
      <w:pPr>
        <w:widowControl w:val="0"/>
        <w:suppressAutoHyphens/>
        <w:autoSpaceDE w:val="0"/>
        <w:autoSpaceDN w:val="0"/>
        <w:adjustRightInd w:val="0"/>
        <w:spacing w:after="200" w:line="276" w:lineRule="auto"/>
        <w:rPr>
          <w:rFonts w:ascii="Times New Roman" w:eastAsia="Calibri" w:hAnsi="Times New Roman" w:cs="Times New Roman"/>
          <w:color w:val="000000"/>
          <w:sz w:val="24"/>
          <w:szCs w:val="24"/>
          <w:lang w:val="pt-BR" w:eastAsia="ar-SA"/>
          <w14:ligatures w14:val="none"/>
        </w:rPr>
      </w:pPr>
    </w:p>
    <w:p w14:paraId="47829E80" w14:textId="77777777" w:rsidR="00ED44B0" w:rsidRPr="00ED44B0" w:rsidRDefault="00ED44B0" w:rsidP="00ED44B0">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lang w:val="pt-BR" w:eastAsia="ar-SA"/>
          <w14:ligatures w14:val="none"/>
        </w:rPr>
      </w:pPr>
      <w:r w:rsidRPr="00ED44B0">
        <w:rPr>
          <w:rFonts w:ascii="Times New Roman" w:eastAsia="Calibri" w:hAnsi="Times New Roman" w:cs="Times New Roman"/>
          <w:b/>
          <w:sz w:val="24"/>
          <w:szCs w:val="24"/>
          <w:lang w:val="pt-BR" w:eastAsia="ar-SA"/>
          <w14:ligatures w14:val="none"/>
        </w:rPr>
        <w:t xml:space="preserve">Ofertant, </w:t>
      </w:r>
    </w:p>
    <w:p w14:paraId="79076C50" w14:textId="77777777" w:rsidR="00ED44B0" w:rsidRPr="00ED44B0" w:rsidRDefault="00ED44B0" w:rsidP="00ED44B0">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lang w:val="pt-BR" w:eastAsia="ar-SA"/>
          <w14:ligatures w14:val="none"/>
        </w:rPr>
      </w:pPr>
      <w:r w:rsidRPr="00ED44B0">
        <w:rPr>
          <w:rFonts w:ascii="Times New Roman" w:eastAsia="Calibri" w:hAnsi="Times New Roman" w:cs="Times New Roman"/>
          <w:b/>
          <w:sz w:val="24"/>
          <w:szCs w:val="24"/>
          <w:lang w:val="pt-BR" w:eastAsia="ar-SA"/>
          <w14:ligatures w14:val="none"/>
        </w:rPr>
        <w:t xml:space="preserve">(numele reprezentantului legal, în clar) </w:t>
      </w:r>
    </w:p>
    <w:p w14:paraId="2CD334C5" w14:textId="77777777" w:rsidR="00ED44B0" w:rsidRPr="00ED44B0" w:rsidRDefault="00ED44B0" w:rsidP="00ED44B0">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lang w:val="pt-BR" w:eastAsia="ar-SA"/>
          <w14:ligatures w14:val="none"/>
        </w:rPr>
      </w:pPr>
      <w:r w:rsidRPr="00ED44B0">
        <w:rPr>
          <w:rFonts w:ascii="Times New Roman" w:eastAsia="Calibri" w:hAnsi="Times New Roman" w:cs="Times New Roman"/>
          <w:b/>
          <w:sz w:val="24"/>
          <w:szCs w:val="24"/>
          <w:lang w:val="pt-BR" w:eastAsia="ar-SA"/>
          <w14:ligatures w14:val="none"/>
        </w:rPr>
        <w:t>(semnătura autorizată)</w:t>
      </w:r>
    </w:p>
    <w:p w14:paraId="3D9C3F36" w14:textId="77777777" w:rsidR="00ED44B0" w:rsidRPr="00ED44B0" w:rsidRDefault="00ED44B0" w:rsidP="00ED44B0">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lang w:val="pt-BR" w:eastAsia="ar-SA"/>
          <w14:ligatures w14:val="none"/>
        </w:rPr>
      </w:pPr>
    </w:p>
    <w:p w14:paraId="2E31C5B2" w14:textId="77777777" w:rsidR="00ED44B0" w:rsidRPr="00ED44B0" w:rsidRDefault="00ED44B0" w:rsidP="00ED44B0">
      <w:pPr>
        <w:suppressAutoHyphens/>
        <w:spacing w:after="200" w:line="276" w:lineRule="auto"/>
        <w:rPr>
          <w:rFonts w:ascii="Times New Roman" w:eastAsia="Calibri" w:hAnsi="Times New Roman" w:cs="Times New Roman"/>
          <w:iCs/>
          <w:caps/>
          <w:sz w:val="24"/>
          <w:szCs w:val="24"/>
          <w:lang w:eastAsia="ar-SA"/>
          <w14:ligatures w14:val="none"/>
        </w:rPr>
      </w:pPr>
    </w:p>
    <w:p w14:paraId="467A17A7" w14:textId="77777777" w:rsidR="00ED44B0" w:rsidRPr="00ED44B0" w:rsidRDefault="00ED44B0" w:rsidP="00ED44B0">
      <w:pPr>
        <w:suppressAutoHyphens/>
        <w:spacing w:after="200" w:line="276" w:lineRule="auto"/>
        <w:rPr>
          <w:rFonts w:ascii="Times New Roman" w:eastAsia="Calibri" w:hAnsi="Times New Roman" w:cs="Times New Roman"/>
          <w:iCs/>
          <w:caps/>
          <w:sz w:val="24"/>
          <w:szCs w:val="24"/>
          <w:lang w:eastAsia="ar-SA"/>
          <w14:ligatures w14:val="none"/>
        </w:rPr>
      </w:pPr>
    </w:p>
    <w:p w14:paraId="54EA4147" w14:textId="77777777" w:rsidR="00ED44B0" w:rsidRPr="00ED44B0" w:rsidRDefault="00ED44B0" w:rsidP="00ED44B0">
      <w:pPr>
        <w:widowControl w:val="0"/>
        <w:suppressAutoHyphens/>
        <w:autoSpaceDE w:val="0"/>
        <w:autoSpaceDN w:val="0"/>
        <w:adjustRightInd w:val="0"/>
        <w:spacing w:after="200" w:line="238" w:lineRule="atLeast"/>
        <w:rPr>
          <w:rFonts w:ascii="Times New Roman" w:eastAsia="Calibri" w:hAnsi="Times New Roman" w:cs="Times New Roman"/>
          <w:b/>
          <w:bCs/>
          <w:sz w:val="24"/>
          <w:szCs w:val="24"/>
          <w:u w:val="single"/>
          <w:lang w:eastAsia="ar-SA"/>
          <w14:ligatures w14:val="none"/>
        </w:rPr>
      </w:pPr>
    </w:p>
    <w:p w14:paraId="39D711F1" w14:textId="77777777" w:rsidR="00ED44B0" w:rsidRPr="00ED44B0" w:rsidRDefault="00ED44B0" w:rsidP="00ED44B0">
      <w:pPr>
        <w:widowControl w:val="0"/>
        <w:suppressAutoHyphens/>
        <w:autoSpaceDE w:val="0"/>
        <w:autoSpaceDN w:val="0"/>
        <w:adjustRightInd w:val="0"/>
        <w:spacing w:after="200" w:line="238" w:lineRule="atLeast"/>
        <w:rPr>
          <w:rFonts w:ascii="Times New Roman" w:eastAsia="Calibri" w:hAnsi="Times New Roman" w:cs="Times New Roman"/>
          <w:b/>
          <w:bCs/>
          <w:sz w:val="24"/>
          <w:szCs w:val="24"/>
          <w:u w:val="single"/>
          <w:lang w:eastAsia="ar-SA"/>
          <w14:ligatures w14:val="none"/>
        </w:rPr>
      </w:pPr>
    </w:p>
    <w:p w14:paraId="0AD81987" w14:textId="77777777" w:rsidR="00ED44B0" w:rsidRPr="00ED44B0" w:rsidRDefault="00ED44B0" w:rsidP="00ED44B0">
      <w:pPr>
        <w:widowControl w:val="0"/>
        <w:suppressAutoHyphens/>
        <w:autoSpaceDE w:val="0"/>
        <w:autoSpaceDN w:val="0"/>
        <w:adjustRightInd w:val="0"/>
        <w:spacing w:after="200" w:line="238" w:lineRule="atLeast"/>
        <w:rPr>
          <w:rFonts w:ascii="Times New Roman" w:eastAsia="Calibri" w:hAnsi="Times New Roman" w:cs="Times New Roman"/>
          <w:b/>
          <w:bCs/>
          <w:sz w:val="24"/>
          <w:szCs w:val="24"/>
          <w:u w:val="single"/>
          <w:lang w:eastAsia="ar-SA"/>
          <w14:ligatures w14:val="none"/>
        </w:rPr>
      </w:pPr>
    </w:p>
    <w:p w14:paraId="1F5814C1" w14:textId="77777777" w:rsidR="00ED44B0" w:rsidRPr="00ED44B0" w:rsidRDefault="00ED44B0" w:rsidP="00ED44B0">
      <w:pPr>
        <w:widowControl w:val="0"/>
        <w:suppressAutoHyphens/>
        <w:autoSpaceDE w:val="0"/>
        <w:autoSpaceDN w:val="0"/>
        <w:adjustRightInd w:val="0"/>
        <w:spacing w:after="200" w:line="238" w:lineRule="atLeast"/>
        <w:rPr>
          <w:rFonts w:ascii="Times New Roman" w:eastAsia="Calibri" w:hAnsi="Times New Roman" w:cs="Times New Roman"/>
          <w:b/>
          <w:bCs/>
          <w:sz w:val="24"/>
          <w:szCs w:val="24"/>
          <w:u w:val="single"/>
          <w:lang w:eastAsia="ar-SA"/>
          <w14:ligatures w14:val="none"/>
        </w:rPr>
      </w:pPr>
    </w:p>
    <w:p w14:paraId="1120F93F" w14:textId="77777777" w:rsidR="00ED44B0" w:rsidRPr="00ED44B0" w:rsidRDefault="00ED44B0" w:rsidP="00ED44B0">
      <w:pPr>
        <w:widowControl w:val="0"/>
        <w:suppressAutoHyphens/>
        <w:autoSpaceDE w:val="0"/>
        <w:autoSpaceDN w:val="0"/>
        <w:adjustRightInd w:val="0"/>
        <w:spacing w:after="200" w:line="238" w:lineRule="atLeast"/>
        <w:rPr>
          <w:rFonts w:ascii="Times New Roman" w:eastAsia="Calibri" w:hAnsi="Times New Roman" w:cs="Times New Roman"/>
          <w:b/>
          <w:bCs/>
          <w:sz w:val="24"/>
          <w:szCs w:val="24"/>
          <w:u w:val="single"/>
          <w:lang w:eastAsia="ar-SA"/>
          <w14:ligatures w14:val="none"/>
        </w:rPr>
      </w:pPr>
    </w:p>
    <w:p w14:paraId="3906A427" w14:textId="77777777" w:rsidR="00ED44B0" w:rsidRPr="00ED44B0" w:rsidRDefault="00ED44B0" w:rsidP="00ED44B0">
      <w:pPr>
        <w:widowControl w:val="0"/>
        <w:suppressAutoHyphens/>
        <w:autoSpaceDE w:val="0"/>
        <w:autoSpaceDN w:val="0"/>
        <w:adjustRightInd w:val="0"/>
        <w:spacing w:after="200" w:line="238" w:lineRule="atLeast"/>
        <w:rPr>
          <w:rFonts w:ascii="Times New Roman" w:eastAsia="Calibri" w:hAnsi="Times New Roman" w:cs="Times New Roman"/>
          <w:b/>
          <w:bCs/>
          <w:sz w:val="24"/>
          <w:szCs w:val="24"/>
          <w:u w:val="single"/>
          <w:lang w:eastAsia="ar-SA"/>
          <w14:ligatures w14:val="none"/>
        </w:rPr>
      </w:pPr>
    </w:p>
    <w:p w14:paraId="4ED443D5"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200" w:line="238" w:lineRule="atLeast"/>
        <w:jc w:val="right"/>
        <w:rPr>
          <w:rFonts w:ascii="Times New Roman" w:eastAsia="Calibri" w:hAnsi="Times New Roman" w:cs="Times New Roman"/>
          <w:b/>
          <w:bCs/>
          <w:sz w:val="24"/>
          <w:szCs w:val="24"/>
          <w:lang w:eastAsia="ar-SA"/>
          <w14:ligatures w14:val="none"/>
        </w:rPr>
      </w:pPr>
    </w:p>
    <w:p w14:paraId="403B3026"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200" w:line="238" w:lineRule="atLeast"/>
        <w:jc w:val="right"/>
        <w:rPr>
          <w:rFonts w:ascii="Times New Roman" w:eastAsia="Calibri" w:hAnsi="Times New Roman" w:cs="Times New Roman"/>
          <w:b/>
          <w:bCs/>
          <w:sz w:val="24"/>
          <w:szCs w:val="24"/>
          <w:lang w:eastAsia="ar-SA"/>
          <w14:ligatures w14:val="none"/>
        </w:rPr>
      </w:pPr>
      <w:r w:rsidRPr="00ED44B0">
        <w:rPr>
          <w:rFonts w:ascii="Times New Roman" w:eastAsia="Calibri" w:hAnsi="Times New Roman" w:cs="Times New Roman"/>
          <w:b/>
          <w:bCs/>
          <w:sz w:val="24"/>
          <w:szCs w:val="24"/>
          <w:lang w:eastAsia="ar-SA"/>
          <w14:ligatures w14:val="none"/>
        </w:rPr>
        <w:lastRenderedPageBreak/>
        <w:t>Formular 4</w:t>
      </w:r>
    </w:p>
    <w:p w14:paraId="39B2FF9E"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200" w:line="238" w:lineRule="atLeast"/>
        <w:jc w:val="center"/>
        <w:rPr>
          <w:rFonts w:ascii="Times New Roman" w:eastAsia="Calibri" w:hAnsi="Times New Roman" w:cs="Times New Roman"/>
          <w:b/>
          <w:bCs/>
          <w:sz w:val="24"/>
          <w:szCs w:val="24"/>
          <w:lang w:eastAsia="ar-SA"/>
          <w14:ligatures w14:val="none"/>
        </w:rPr>
      </w:pPr>
    </w:p>
    <w:p w14:paraId="230513C3"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Times New Roman"/>
          <w:b/>
          <w:bCs/>
          <w:sz w:val="24"/>
          <w:szCs w:val="24"/>
          <w:lang w:eastAsia="ar-SA"/>
          <w14:ligatures w14:val="none"/>
        </w:rPr>
      </w:pPr>
      <w:r w:rsidRPr="00ED44B0">
        <w:rPr>
          <w:rFonts w:ascii="Times New Roman" w:eastAsia="Calibri" w:hAnsi="Times New Roman" w:cs="Times New Roman"/>
          <w:b/>
          <w:bCs/>
          <w:sz w:val="24"/>
          <w:szCs w:val="24"/>
          <w:lang w:eastAsia="ar-SA"/>
          <w14:ligatures w14:val="none"/>
        </w:rPr>
        <w:t xml:space="preserve">Declaraţie privind respectarea reglementărilor privind condiţiile de muncă </w:t>
      </w:r>
    </w:p>
    <w:p w14:paraId="14D3DEA2"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Times New Roman"/>
          <w:b/>
          <w:bCs/>
          <w:sz w:val="24"/>
          <w:szCs w:val="24"/>
          <w:lang w:eastAsia="ar-SA"/>
          <w14:ligatures w14:val="none"/>
        </w:rPr>
      </w:pPr>
      <w:r w:rsidRPr="00ED44B0">
        <w:rPr>
          <w:rFonts w:ascii="Times New Roman" w:eastAsia="Calibri" w:hAnsi="Times New Roman" w:cs="Times New Roman"/>
          <w:b/>
          <w:bCs/>
          <w:sz w:val="24"/>
          <w:szCs w:val="24"/>
          <w:lang w:eastAsia="ar-SA"/>
          <w14:ligatures w14:val="none"/>
        </w:rPr>
        <w:t>şi protecţia muncii</w:t>
      </w:r>
    </w:p>
    <w:p w14:paraId="1F10A892"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0" w:line="238" w:lineRule="atLeast"/>
        <w:ind w:right="403"/>
        <w:jc w:val="center"/>
        <w:rPr>
          <w:rFonts w:ascii="Times New Roman" w:eastAsia="Calibri" w:hAnsi="Times New Roman" w:cs="Times New Roman"/>
          <w:b/>
          <w:bCs/>
          <w:sz w:val="24"/>
          <w:szCs w:val="24"/>
          <w:lang w:eastAsia="ar-SA"/>
          <w14:ligatures w14:val="none"/>
        </w:rPr>
      </w:pPr>
    </w:p>
    <w:p w14:paraId="5D1FB9F6"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sz w:val="24"/>
          <w:szCs w:val="24"/>
          <w:lang w:val="pt-BR" w:eastAsia="ar-SA"/>
          <w14:ligatures w14:val="none"/>
        </w:rPr>
      </w:pPr>
      <w:r w:rsidRPr="00ED44B0">
        <w:rPr>
          <w:rFonts w:ascii="Times New Roman" w:eastAsia="Calibri" w:hAnsi="Times New Roman" w:cs="Times New Roman"/>
          <w:b/>
          <w:bCs/>
          <w:sz w:val="24"/>
          <w:szCs w:val="24"/>
          <w:lang w:val="pt-BR" w:eastAsia="ar-SA"/>
          <w14:ligatures w14:val="none"/>
        </w:rPr>
        <w:t>Declaratie pe proprie raspundere privind respectarea reglementarilor privind domeniul mediului, social și relațiilor de muncă, conform art. 51 alin (1) din Legea 98/2016</w:t>
      </w:r>
    </w:p>
    <w:p w14:paraId="252DF2CD"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200" w:line="238" w:lineRule="atLeast"/>
        <w:ind w:right="403"/>
        <w:jc w:val="center"/>
        <w:rPr>
          <w:rFonts w:ascii="Times New Roman" w:eastAsia="Calibri" w:hAnsi="Times New Roman" w:cs="Times New Roman"/>
          <w:b/>
          <w:bCs/>
          <w:sz w:val="24"/>
          <w:szCs w:val="24"/>
          <w:lang w:val="pt-BR" w:eastAsia="ar-SA"/>
          <w14:ligatures w14:val="none"/>
        </w:rPr>
      </w:pPr>
    </w:p>
    <w:p w14:paraId="6EC8738B"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sz w:val="24"/>
          <w:szCs w:val="24"/>
          <w:lang w:val="pt-BR" w:eastAsia="ar-SA"/>
          <w14:ligatures w14:val="none"/>
        </w:rPr>
      </w:pPr>
      <w:r w:rsidRPr="00ED44B0">
        <w:rPr>
          <w:rFonts w:ascii="Times New Roman" w:eastAsia="Calibri" w:hAnsi="Times New Roman" w:cs="Times New Roman"/>
          <w:sz w:val="24"/>
          <w:szCs w:val="24"/>
          <w:lang w:val="pt-BR" w:eastAsia="ar-SA"/>
          <w14:ligatures w14:val="none"/>
        </w:rPr>
        <w:t xml:space="preserve">A se transmite pe hârtie cu antetul entităţii legale care depune oferta </w:t>
      </w:r>
    </w:p>
    <w:p w14:paraId="1B0589DE"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sz w:val="24"/>
          <w:szCs w:val="24"/>
          <w:lang w:val="pt-BR" w:eastAsia="ar-SA"/>
          <w14:ligatures w14:val="none"/>
        </w:rPr>
      </w:pPr>
      <w:r w:rsidRPr="00ED44B0">
        <w:rPr>
          <w:rFonts w:ascii="Times New Roman" w:eastAsia="Calibri" w:hAnsi="Times New Roman" w:cs="Times New Roman"/>
          <w:sz w:val="24"/>
          <w:szCs w:val="24"/>
          <w:lang w:val="pt-BR" w:eastAsia="ar-SA"/>
          <w14:ligatures w14:val="none"/>
        </w:rPr>
        <w:t xml:space="preserve">&lt;Data&gt; </w:t>
      </w:r>
    </w:p>
    <w:p w14:paraId="3E86D28E"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sz w:val="24"/>
          <w:szCs w:val="24"/>
          <w:lang w:val="pt-BR" w:eastAsia="ar-SA"/>
          <w14:ligatures w14:val="none"/>
        </w:rPr>
      </w:pPr>
      <w:r w:rsidRPr="00ED44B0">
        <w:rPr>
          <w:rFonts w:ascii="Times New Roman" w:eastAsia="Calibri" w:hAnsi="Times New Roman" w:cs="Times New Roman"/>
          <w:sz w:val="24"/>
          <w:szCs w:val="24"/>
          <w:lang w:val="pt-BR" w:eastAsia="ar-SA"/>
          <w14:ligatures w14:val="none"/>
        </w:rPr>
        <w:t xml:space="preserve">&lt;Denumirea şi adresa Autorităţii contractante&gt; </w:t>
      </w:r>
    </w:p>
    <w:p w14:paraId="5548614F"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0" w:line="228" w:lineRule="atLeast"/>
        <w:ind w:right="403"/>
        <w:jc w:val="both"/>
        <w:rPr>
          <w:rFonts w:ascii="Times New Roman" w:eastAsia="Calibri" w:hAnsi="Times New Roman" w:cs="Times New Roman"/>
          <w:color w:val="000000"/>
          <w:sz w:val="24"/>
          <w:szCs w:val="24"/>
          <w:lang w:val="pt-BR" w:eastAsia="ar-SA"/>
          <w14:ligatures w14:val="none"/>
        </w:rPr>
      </w:pPr>
      <w:r w:rsidRPr="00ED44B0">
        <w:rPr>
          <w:rFonts w:ascii="Times New Roman" w:eastAsia="Calibri" w:hAnsi="Times New Roman" w:cs="Times New Roman"/>
          <w:sz w:val="24"/>
          <w:szCs w:val="24"/>
          <w:lang w:val="pt-BR" w:eastAsia="ar-SA"/>
          <w14:ligatures w14:val="none"/>
        </w:rPr>
        <w:t xml:space="preserve">Stimată doamnă / Stimate domn, </w:t>
      </w:r>
    </w:p>
    <w:p w14:paraId="54C9F7BA"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728" w:line="240" w:lineRule="atLeast"/>
        <w:ind w:right="403"/>
        <w:jc w:val="center"/>
        <w:rPr>
          <w:rFonts w:ascii="Times New Roman" w:eastAsia="Calibri" w:hAnsi="Times New Roman" w:cs="Times New Roman"/>
          <w:b/>
          <w:bCs/>
          <w:sz w:val="24"/>
          <w:szCs w:val="24"/>
          <w:lang w:val="pt-BR" w:eastAsia="ar-SA"/>
          <w14:ligatures w14:val="none"/>
        </w:rPr>
      </w:pPr>
    </w:p>
    <w:p w14:paraId="63318737"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728" w:line="240" w:lineRule="atLeast"/>
        <w:ind w:right="403"/>
        <w:jc w:val="center"/>
        <w:rPr>
          <w:rFonts w:ascii="Times New Roman" w:eastAsia="Calibri" w:hAnsi="Times New Roman" w:cs="Times New Roman"/>
          <w:sz w:val="24"/>
          <w:szCs w:val="24"/>
          <w:lang w:val="pt-BR" w:eastAsia="ar-SA"/>
          <w14:ligatures w14:val="none"/>
        </w:rPr>
      </w:pPr>
      <w:r w:rsidRPr="00ED44B0">
        <w:rPr>
          <w:rFonts w:ascii="Times New Roman" w:eastAsia="Calibri" w:hAnsi="Times New Roman" w:cs="Times New Roman"/>
          <w:b/>
          <w:bCs/>
          <w:sz w:val="24"/>
          <w:szCs w:val="24"/>
          <w:lang w:val="pt-BR" w:eastAsia="ar-SA"/>
          <w14:ligatures w14:val="none"/>
        </w:rPr>
        <w:t xml:space="preserve">DECLARAŢIE </w:t>
      </w:r>
    </w:p>
    <w:p w14:paraId="7E1D315A"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sz w:val="24"/>
          <w:szCs w:val="24"/>
          <w:lang w:val="pt-BR" w:eastAsia="ar-SA"/>
          <w14:ligatures w14:val="none"/>
        </w:rPr>
      </w:pPr>
      <w:r w:rsidRPr="00ED44B0">
        <w:rPr>
          <w:rFonts w:ascii="Times New Roman" w:eastAsia="Calibri" w:hAnsi="Times New Roman" w:cs="Times New Roman"/>
          <w:sz w:val="24"/>
          <w:szCs w:val="24"/>
          <w:lang w:val="pt-BR" w:eastAsia="ar-SA"/>
          <w14:ligatures w14:val="none"/>
        </w:rPr>
        <w:t xml:space="preserve">Subsemnatul.................... [numele în clar al persoanei autorizate], reprezentant împuternicit al .......................[denumirea/numele şi sediul/adresa ofertantului], declar pe propria răspundere, sub sancţiunile aplicate faptei de fals în declaraţii, că mă angajez să furnizez produsele pe parcursul îndeplinirii contractului, în conformitate cu </w:t>
      </w:r>
      <w:r w:rsidRPr="00ED44B0">
        <w:rPr>
          <w:rFonts w:ascii="Times New Roman" w:eastAsia="Calibri" w:hAnsi="Times New Roman" w:cs="Times New Roman"/>
          <w:b/>
          <w:bCs/>
          <w:sz w:val="24"/>
          <w:szCs w:val="24"/>
          <w:lang w:val="pt-BR" w:eastAsia="ar-SA"/>
          <w14:ligatures w14:val="none"/>
        </w:rPr>
        <w:t>reglementarile privind domeniul mediului, social si relațiilor de munca</w:t>
      </w:r>
      <w:r w:rsidRPr="00ED44B0">
        <w:rPr>
          <w:rFonts w:ascii="Times New Roman" w:eastAsia="Calibri" w:hAnsi="Times New Roman" w:cs="Times New Roman"/>
          <w:sz w:val="24"/>
          <w:szCs w:val="24"/>
          <w:lang w:val="pt-BR" w:eastAsia="ar-SA"/>
          <w14:ligatures w14:val="none"/>
        </w:rPr>
        <w:t xml:space="preserve">, în vigoare în România. </w:t>
      </w:r>
    </w:p>
    <w:p w14:paraId="40FB4ADF"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sz w:val="24"/>
          <w:szCs w:val="24"/>
          <w:lang w:val="pt-BR" w:eastAsia="ar-SA"/>
          <w14:ligatures w14:val="none"/>
        </w:rPr>
      </w:pPr>
      <w:r w:rsidRPr="00ED44B0">
        <w:rPr>
          <w:rFonts w:ascii="Times New Roman" w:eastAsia="Calibri" w:hAnsi="Times New Roman" w:cs="Times New Roman"/>
          <w:sz w:val="24"/>
          <w:szCs w:val="24"/>
          <w:lang w:val="pt-BR" w:eastAsia="ar-SA"/>
          <w14:ligatures w14:val="none"/>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03742C8D"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0" w:line="360" w:lineRule="auto"/>
        <w:ind w:right="403" w:firstLine="708"/>
        <w:jc w:val="both"/>
        <w:rPr>
          <w:rFonts w:ascii="Times New Roman" w:eastAsia="Calibri" w:hAnsi="Times New Roman" w:cs="Times New Roman"/>
          <w:sz w:val="24"/>
          <w:szCs w:val="24"/>
          <w:lang w:val="pt-BR" w:eastAsia="ar-SA"/>
          <w14:ligatures w14:val="none"/>
        </w:rPr>
      </w:pPr>
    </w:p>
    <w:p w14:paraId="1ADDC10A" w14:textId="77777777" w:rsidR="00ED44B0" w:rsidRPr="00ED44B0" w:rsidRDefault="00ED44B0" w:rsidP="00ED44B0">
      <w:pPr>
        <w:tabs>
          <w:tab w:val="left" w:pos="9781"/>
          <w:tab w:val="left" w:pos="9923"/>
          <w:tab w:val="left" w:pos="10042"/>
        </w:tabs>
        <w:autoSpaceDE w:val="0"/>
        <w:autoSpaceDN w:val="0"/>
        <w:adjustRightInd w:val="0"/>
        <w:spacing w:after="0" w:line="360" w:lineRule="auto"/>
        <w:ind w:right="403"/>
        <w:jc w:val="both"/>
        <w:rPr>
          <w:rFonts w:ascii="Times New Roman" w:eastAsia="Calibri" w:hAnsi="Times New Roman" w:cs="Times New Roman"/>
          <w:color w:val="000000"/>
          <w:sz w:val="24"/>
          <w:szCs w:val="24"/>
          <w14:ligatures w14:val="none"/>
        </w:rPr>
      </w:pPr>
      <w:r w:rsidRPr="00ED44B0">
        <w:rPr>
          <w:rFonts w:ascii="Times New Roman" w:eastAsia="Calibri" w:hAnsi="Times New Roman" w:cs="Times New Roman"/>
          <w:color w:val="000000"/>
          <w:sz w:val="24"/>
          <w:szCs w:val="24"/>
          <w14:ligatures w14:val="none"/>
        </w:rPr>
        <w:t>Nota : Pe parcursul îndeplinirii contractului se vor respecta prevederile Legii 319/2006 a securității și sănătății în muncă cu modificările și completările ulterioare, HG 1091/2006 privind cerințele minime de securitate și sănătate pentru locul de muncă, Ordinul 508/933/2002 privind aprobarea normelor generale de protecția muncii, Legea 307/2006 privind apărarea împotriva incendiilor precum și celelalte acte normative conexe sau subsecvente.</w:t>
      </w:r>
    </w:p>
    <w:p w14:paraId="48436FBA"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200" w:line="276" w:lineRule="auto"/>
        <w:ind w:right="403"/>
        <w:rPr>
          <w:rFonts w:ascii="Times New Roman" w:eastAsia="Calibri" w:hAnsi="Times New Roman" w:cs="Times New Roman"/>
          <w:color w:val="000000"/>
          <w:sz w:val="24"/>
          <w:szCs w:val="24"/>
          <w:lang w:val="pt-BR" w:eastAsia="ar-SA"/>
          <w14:ligatures w14:val="none"/>
        </w:rPr>
      </w:pPr>
    </w:p>
    <w:p w14:paraId="5E221D44"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sz w:val="24"/>
          <w:szCs w:val="24"/>
          <w:lang w:val="pt-BR" w:eastAsia="ar-SA"/>
          <w14:ligatures w14:val="none"/>
        </w:rPr>
      </w:pPr>
      <w:r w:rsidRPr="00ED44B0">
        <w:rPr>
          <w:rFonts w:ascii="Times New Roman" w:eastAsia="Calibri" w:hAnsi="Times New Roman" w:cs="Times New Roman"/>
          <w:b/>
          <w:sz w:val="24"/>
          <w:szCs w:val="24"/>
          <w:lang w:val="pt-BR" w:eastAsia="ar-SA"/>
          <w14:ligatures w14:val="none"/>
        </w:rPr>
        <w:t xml:space="preserve">Ofertant, </w:t>
      </w:r>
    </w:p>
    <w:p w14:paraId="5DC9ACB7"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sz w:val="24"/>
          <w:szCs w:val="24"/>
          <w:lang w:val="pt-BR" w:eastAsia="ar-SA"/>
          <w14:ligatures w14:val="none"/>
        </w:rPr>
      </w:pPr>
      <w:r w:rsidRPr="00ED44B0">
        <w:rPr>
          <w:rFonts w:ascii="Times New Roman" w:eastAsia="Calibri" w:hAnsi="Times New Roman" w:cs="Times New Roman"/>
          <w:b/>
          <w:sz w:val="24"/>
          <w:szCs w:val="24"/>
          <w:lang w:val="pt-BR" w:eastAsia="ar-SA"/>
          <w14:ligatures w14:val="none"/>
        </w:rPr>
        <w:t xml:space="preserve">(numele reprezentantului legal, în clar) </w:t>
      </w:r>
    </w:p>
    <w:p w14:paraId="1CF3E1B8" w14:textId="77777777" w:rsidR="00ED44B0" w:rsidRPr="00ED44B0" w:rsidRDefault="00ED44B0" w:rsidP="00ED44B0">
      <w:pPr>
        <w:widowControl w:val="0"/>
        <w:tabs>
          <w:tab w:val="left" w:pos="9781"/>
          <w:tab w:val="left" w:pos="9923"/>
          <w:tab w:val="left" w:pos="10042"/>
        </w:tabs>
        <w:suppressAutoHyphens/>
        <w:autoSpaceDE w:val="0"/>
        <w:autoSpaceDN w:val="0"/>
        <w:adjustRightInd w:val="0"/>
        <w:spacing w:after="0" w:line="240" w:lineRule="auto"/>
        <w:ind w:right="403"/>
        <w:jc w:val="center"/>
        <w:rPr>
          <w:rFonts w:ascii="Times New Roman" w:eastAsia="Calibri" w:hAnsi="Times New Roman" w:cs="Times New Roman"/>
          <w:b/>
          <w:sz w:val="24"/>
          <w:szCs w:val="24"/>
          <w:lang w:val="pt-BR" w:eastAsia="ar-SA"/>
          <w14:ligatures w14:val="none"/>
        </w:rPr>
      </w:pPr>
      <w:r w:rsidRPr="00ED44B0">
        <w:rPr>
          <w:rFonts w:ascii="Times New Roman" w:eastAsia="Calibri" w:hAnsi="Times New Roman" w:cs="Times New Roman"/>
          <w:b/>
          <w:sz w:val="24"/>
          <w:szCs w:val="24"/>
          <w:lang w:val="pt-BR" w:eastAsia="ar-SA"/>
          <w14:ligatures w14:val="none"/>
        </w:rPr>
        <w:t>(semnătura autorizată)</w:t>
      </w:r>
    </w:p>
    <w:p w14:paraId="5326FF46" w14:textId="77777777" w:rsidR="00ED44B0" w:rsidRPr="00ED44B0" w:rsidRDefault="00ED44B0" w:rsidP="00ED44B0">
      <w:pPr>
        <w:tabs>
          <w:tab w:val="left" w:pos="9781"/>
          <w:tab w:val="left" w:pos="9923"/>
          <w:tab w:val="left" w:pos="10042"/>
        </w:tabs>
        <w:suppressAutoHyphens/>
        <w:spacing w:after="200" w:line="276" w:lineRule="auto"/>
        <w:jc w:val="right"/>
        <w:rPr>
          <w:rFonts w:ascii="Times New Roman" w:eastAsia="Calibri" w:hAnsi="Times New Roman" w:cs="Times New Roman"/>
          <w:sz w:val="24"/>
          <w:szCs w:val="24"/>
          <w:lang w:val="pt-BR" w:eastAsia="ar-SA"/>
          <w14:ligatures w14:val="none"/>
        </w:rPr>
      </w:pPr>
    </w:p>
    <w:p w14:paraId="1A1BF972" w14:textId="77777777" w:rsidR="00ED44B0" w:rsidRPr="00ED44B0" w:rsidRDefault="00ED44B0" w:rsidP="00ED44B0">
      <w:pPr>
        <w:tabs>
          <w:tab w:val="left" w:pos="9781"/>
          <w:tab w:val="left" w:pos="9923"/>
          <w:tab w:val="left" w:pos="10042"/>
        </w:tabs>
        <w:suppressAutoHyphens/>
        <w:spacing w:after="200" w:line="276" w:lineRule="auto"/>
        <w:jc w:val="right"/>
        <w:rPr>
          <w:rFonts w:ascii="Times New Roman" w:eastAsia="Calibri" w:hAnsi="Times New Roman" w:cs="Times New Roman"/>
          <w:sz w:val="24"/>
          <w:szCs w:val="24"/>
          <w:lang w:val="pt-BR" w:eastAsia="ar-SA"/>
          <w14:ligatures w14:val="none"/>
        </w:rPr>
      </w:pPr>
    </w:p>
    <w:p w14:paraId="3E3D5C29" w14:textId="77777777" w:rsidR="00ED44B0" w:rsidRPr="00ED44B0" w:rsidRDefault="00ED44B0" w:rsidP="00ED44B0">
      <w:pPr>
        <w:tabs>
          <w:tab w:val="left" w:pos="9781"/>
          <w:tab w:val="left" w:pos="9923"/>
          <w:tab w:val="left" w:pos="10042"/>
        </w:tabs>
        <w:suppressAutoHyphens/>
        <w:spacing w:after="0" w:line="276" w:lineRule="auto"/>
        <w:rPr>
          <w:rFonts w:ascii="Times New Roman" w:eastAsia="Calibri" w:hAnsi="Times New Roman" w:cs="Times New Roman"/>
          <w:b/>
          <w:bCs/>
          <w:iCs/>
          <w:sz w:val="24"/>
          <w:szCs w:val="24"/>
          <w:lang w:eastAsia="ar-SA"/>
          <w14:ligatures w14:val="none"/>
        </w:rPr>
      </w:pPr>
      <w:r w:rsidRPr="00ED44B0">
        <w:rPr>
          <w:rFonts w:ascii="Times New Roman" w:eastAsia="Calibri" w:hAnsi="Times New Roman" w:cs="Times New Roman"/>
          <w:sz w:val="24"/>
          <w:szCs w:val="24"/>
          <w:lang w:val="pt-BR" w:eastAsia="ar-SA"/>
          <w14:ligatures w14:val="none"/>
        </w:rPr>
        <w:lastRenderedPageBreak/>
        <w:t xml:space="preserve">A se transmite pe hârtie cu antetul entităţii legale care depune oferta              </w:t>
      </w:r>
    </w:p>
    <w:p w14:paraId="53057140" w14:textId="77777777" w:rsidR="00ED44B0" w:rsidRPr="00ED44B0" w:rsidRDefault="00ED44B0" w:rsidP="00ED44B0">
      <w:pPr>
        <w:spacing w:after="0" w:line="240" w:lineRule="auto"/>
        <w:rPr>
          <w:rFonts w:ascii="Times New Roman" w:eastAsia="Calibri" w:hAnsi="Times New Roman" w:cs="Times New Roman"/>
          <w:bCs/>
          <w:i/>
          <w:sz w:val="24"/>
          <w:szCs w:val="24"/>
          <w14:ligatures w14:val="none"/>
        </w:rPr>
      </w:pPr>
      <w:r w:rsidRPr="00ED44B0">
        <w:rPr>
          <w:rFonts w:ascii="Times New Roman" w:eastAsia="Calibri" w:hAnsi="Times New Roman" w:cs="Times New Roman"/>
          <w:bCs/>
          <w:sz w:val="24"/>
          <w:szCs w:val="24"/>
          <w14:ligatures w14:val="none"/>
        </w:rPr>
        <w:t xml:space="preserve">Numele Ofertantului/Numele legal al Partenerilor în Asociere: </w:t>
      </w:r>
      <w:r w:rsidRPr="00ED44B0">
        <w:rPr>
          <w:rFonts w:ascii="Times New Roman" w:eastAsia="Calibri" w:hAnsi="Times New Roman" w:cs="Times New Roman"/>
          <w:bCs/>
          <w:i/>
          <w:color w:val="FF0000"/>
          <w:sz w:val="24"/>
          <w:szCs w:val="24"/>
          <w:highlight w:val="lightGray"/>
          <w14:ligatures w14:val="none"/>
        </w:rPr>
        <w:t>[introduceți denumirea completă]</w:t>
      </w:r>
    </w:p>
    <w:p w14:paraId="12D694B8" w14:textId="77777777" w:rsidR="00ED44B0" w:rsidRPr="00ED44B0" w:rsidRDefault="00ED44B0" w:rsidP="00ED44B0">
      <w:pPr>
        <w:spacing w:after="0" w:line="240" w:lineRule="auto"/>
        <w:rPr>
          <w:rFonts w:ascii="Times New Roman" w:eastAsia="Calibri" w:hAnsi="Times New Roman" w:cs="Times New Roman"/>
          <w:bCs/>
          <w:i/>
          <w:sz w:val="24"/>
          <w:szCs w:val="24"/>
          <w14:ligatures w14:val="none"/>
        </w:rPr>
      </w:pPr>
    </w:p>
    <w:p w14:paraId="4D1422F8" w14:textId="77777777" w:rsidR="00ED44B0" w:rsidRPr="00ED44B0" w:rsidRDefault="00ED44B0" w:rsidP="00ED44B0">
      <w:pPr>
        <w:shd w:val="clear" w:color="auto" w:fill="FFFFFF"/>
        <w:spacing w:after="0" w:line="240" w:lineRule="auto"/>
        <w:jc w:val="right"/>
        <w:rPr>
          <w:rFonts w:ascii="Times New Roman" w:eastAsia="Calibri" w:hAnsi="Times New Roman" w:cs="Times New Roman"/>
          <w:b/>
          <w:sz w:val="24"/>
          <w:szCs w:val="24"/>
          <w14:ligatures w14:val="none"/>
        </w:rPr>
      </w:pPr>
      <w:r w:rsidRPr="00ED44B0">
        <w:rPr>
          <w:rFonts w:ascii="Times New Roman" w:eastAsia="Calibri" w:hAnsi="Times New Roman" w:cs="Times New Roman"/>
          <w:b/>
          <w:bCs/>
          <w:iCs/>
          <w:sz w:val="24"/>
          <w:szCs w:val="24"/>
          <w:lang w:eastAsia="ar-SA"/>
          <w14:ligatures w14:val="none"/>
        </w:rPr>
        <w:t>Formularul nr. 5</w:t>
      </w:r>
    </w:p>
    <w:p w14:paraId="188E72EA" w14:textId="77777777" w:rsidR="00ED44B0" w:rsidRPr="00ED44B0" w:rsidRDefault="00ED44B0" w:rsidP="00ED44B0">
      <w:pPr>
        <w:shd w:val="clear" w:color="auto" w:fill="FFFFFF"/>
        <w:spacing w:after="0" w:line="240" w:lineRule="auto"/>
        <w:jc w:val="center"/>
        <w:rPr>
          <w:rFonts w:ascii="Times New Roman" w:eastAsia="Calibri" w:hAnsi="Times New Roman" w:cs="Times New Roman"/>
          <w:b/>
          <w:sz w:val="24"/>
          <w:szCs w:val="24"/>
          <w14:ligatures w14:val="none"/>
        </w:rPr>
      </w:pPr>
    </w:p>
    <w:p w14:paraId="2BDB4749" w14:textId="77777777" w:rsidR="00ED44B0" w:rsidRPr="00ED44B0" w:rsidRDefault="00ED44B0" w:rsidP="00ED44B0">
      <w:pPr>
        <w:shd w:val="clear" w:color="auto" w:fill="FFFFFF"/>
        <w:spacing w:after="0" w:line="240" w:lineRule="auto"/>
        <w:jc w:val="center"/>
        <w:rPr>
          <w:rFonts w:ascii="Times New Roman" w:eastAsia="Calibri" w:hAnsi="Times New Roman" w:cs="Times New Roman"/>
          <w:b/>
          <w:sz w:val="24"/>
          <w:szCs w:val="24"/>
          <w14:ligatures w14:val="none"/>
        </w:rPr>
      </w:pPr>
      <w:r w:rsidRPr="00ED44B0">
        <w:rPr>
          <w:rFonts w:ascii="Times New Roman" w:eastAsia="Calibri" w:hAnsi="Times New Roman" w:cs="Times New Roman"/>
          <w:b/>
          <w:sz w:val="24"/>
          <w:szCs w:val="24"/>
          <w14:ligatures w14:val="none"/>
        </w:rPr>
        <w:t>Formular de Oferta</w:t>
      </w:r>
    </w:p>
    <w:p w14:paraId="164A91EA" w14:textId="77777777" w:rsidR="00ED44B0" w:rsidRPr="00ED44B0" w:rsidRDefault="00ED44B0" w:rsidP="00ED44B0">
      <w:pPr>
        <w:spacing w:after="0" w:line="240" w:lineRule="auto"/>
        <w:rPr>
          <w:rFonts w:ascii="Times New Roman" w:eastAsia="Calibri" w:hAnsi="Times New Roman" w:cs="Times New Roman"/>
          <w:i/>
          <w:spacing w:val="-2"/>
          <w:sz w:val="24"/>
          <w:szCs w:val="24"/>
          <w14:ligatures w14:val="none"/>
        </w:rPr>
      </w:pPr>
      <w:r w:rsidRPr="00ED44B0">
        <w:rPr>
          <w:rFonts w:ascii="Times New Roman" w:eastAsia="Calibri" w:hAnsi="Times New Roman" w:cs="Times New Roman"/>
          <w:spacing w:val="-2"/>
          <w:sz w:val="24"/>
          <w:szCs w:val="24"/>
          <w14:ligatures w14:val="none"/>
        </w:rPr>
        <w:t xml:space="preserve">Data: </w:t>
      </w:r>
      <w:r w:rsidRPr="00ED44B0">
        <w:rPr>
          <w:rFonts w:ascii="Times New Roman" w:eastAsia="Calibri" w:hAnsi="Times New Roman" w:cs="Times New Roman"/>
          <w:i/>
          <w:color w:val="FF0000"/>
          <w:spacing w:val="-2"/>
          <w:sz w:val="24"/>
          <w:szCs w:val="24"/>
          <w:highlight w:val="lightGray"/>
          <w14:ligatures w14:val="none"/>
        </w:rPr>
        <w:t xml:space="preserve">[introduceți </w:t>
      </w:r>
      <w:r w:rsidRPr="00ED44B0">
        <w:rPr>
          <w:rFonts w:ascii="Times New Roman" w:eastAsia="Calibri" w:hAnsi="Times New Roman" w:cs="Times New Roman"/>
          <w:bCs/>
          <w:i/>
          <w:color w:val="FF0000"/>
          <w:sz w:val="24"/>
          <w:szCs w:val="24"/>
          <w:highlight w:val="lightGray"/>
          <w14:ligatures w14:val="none"/>
        </w:rPr>
        <w:t>ziua, luna, anul</w:t>
      </w:r>
      <w:r w:rsidRPr="00ED44B0">
        <w:rPr>
          <w:rFonts w:ascii="Times New Roman" w:eastAsia="Calibri" w:hAnsi="Times New Roman" w:cs="Times New Roman"/>
          <w:i/>
          <w:color w:val="FF0000"/>
          <w:spacing w:val="-2"/>
          <w:sz w:val="24"/>
          <w:szCs w:val="24"/>
          <w:highlight w:val="lightGray"/>
          <w14:ligatures w14:val="none"/>
        </w:rPr>
        <w:t>]</w:t>
      </w:r>
    </w:p>
    <w:p w14:paraId="45CC820B" w14:textId="77777777" w:rsidR="00ED44B0" w:rsidRPr="00ED44B0" w:rsidRDefault="00ED44B0" w:rsidP="00ED44B0">
      <w:pPr>
        <w:spacing w:after="0" w:line="240" w:lineRule="auto"/>
        <w:rPr>
          <w:rFonts w:ascii="Times New Roman" w:eastAsia="Calibri" w:hAnsi="Times New Roman" w:cs="Times New Roman"/>
          <w:bCs/>
          <w:i/>
          <w:sz w:val="24"/>
          <w:szCs w:val="24"/>
          <w:highlight w:val="lightGray"/>
          <w14:ligatures w14:val="none"/>
        </w:rPr>
      </w:pPr>
      <w:r w:rsidRPr="00ED44B0">
        <w:rPr>
          <w:rFonts w:ascii="Times New Roman" w:eastAsia="Calibri" w:hAnsi="Times New Roman" w:cs="Times New Roman"/>
          <w:bCs/>
          <w:sz w:val="24"/>
          <w:szCs w:val="24"/>
          <w14:ligatures w14:val="none"/>
        </w:rPr>
        <w:t xml:space="preserve">Anunț de participare: </w:t>
      </w:r>
      <w:r w:rsidRPr="00ED44B0">
        <w:rPr>
          <w:rFonts w:ascii="Times New Roman" w:eastAsia="Calibri" w:hAnsi="Times New Roman" w:cs="Times New Roman"/>
          <w:bCs/>
          <w:i/>
          <w:color w:val="FF0000"/>
          <w:sz w:val="24"/>
          <w:szCs w:val="24"/>
          <w:highlight w:val="lightGray"/>
          <w14:ligatures w14:val="none"/>
        </w:rPr>
        <w:t>[introduceți numărul scrisorii de intenție/anunțului de participare]</w:t>
      </w:r>
    </w:p>
    <w:p w14:paraId="51A5B723" w14:textId="77777777" w:rsidR="00ED44B0" w:rsidRPr="00ED44B0" w:rsidRDefault="00ED44B0" w:rsidP="00ED44B0">
      <w:pPr>
        <w:spacing w:after="0" w:line="240" w:lineRule="auto"/>
        <w:jc w:val="both"/>
        <w:rPr>
          <w:rFonts w:ascii="Times New Roman" w:eastAsia="Calibri" w:hAnsi="Times New Roman" w:cs="Times New Roman"/>
          <w:bCs/>
          <w:iCs/>
          <w:color w:val="000000"/>
          <w:sz w:val="24"/>
          <w:szCs w:val="24"/>
          <w14:ligatures w14:val="none"/>
        </w:rPr>
      </w:pPr>
      <w:r w:rsidRPr="00ED44B0">
        <w:rPr>
          <w:rFonts w:ascii="Times New Roman" w:eastAsia="Calibri" w:hAnsi="Times New Roman" w:cs="Times New Roman"/>
          <w:bCs/>
          <w:sz w:val="24"/>
          <w:szCs w:val="24"/>
          <w14:ligatures w14:val="none"/>
        </w:rPr>
        <w:t xml:space="preserve">Obiectul contractului: </w:t>
      </w:r>
      <w:r w:rsidRPr="00ED44B0">
        <w:rPr>
          <w:rFonts w:ascii="Times New Roman" w:eastAsia="Calibri" w:hAnsi="Times New Roman" w:cs="Times New Roman"/>
          <w:b/>
          <w:bCs/>
          <w:iCs/>
          <w:sz w:val="24"/>
          <w:szCs w:val="24"/>
          <w:lang w:eastAsia="ar-SA"/>
          <w14:ligatures w14:val="none"/>
        </w:rPr>
        <w:t>furnizare ”ELEVATOR AUTO 4T” - un complet necesar INSPECTORATULUI PENTRU SITUAȚII DE URGENȚĂ "MIHAIL STURDZA" al județului Iași, mun. Iași, str. Lascăr Catargi, nr. 59, jud. Iași</w:t>
      </w:r>
    </w:p>
    <w:p w14:paraId="5D6F9D11" w14:textId="77777777" w:rsidR="00ED44B0" w:rsidRPr="00ED44B0" w:rsidRDefault="00ED44B0" w:rsidP="00ED44B0">
      <w:pPr>
        <w:widowControl w:val="0"/>
        <w:autoSpaceDE w:val="0"/>
        <w:autoSpaceDN w:val="0"/>
        <w:spacing w:after="0" w:line="240" w:lineRule="auto"/>
        <w:rPr>
          <w:rFonts w:ascii="Times New Roman" w:eastAsia="Times New Roman" w:hAnsi="Times New Roman" w:cs="Times New Roman"/>
          <w:b/>
          <w:bCs/>
          <w:iCs/>
          <w:sz w:val="24"/>
          <w:szCs w:val="24"/>
          <w14:ligatures w14:val="none"/>
        </w:rPr>
      </w:pPr>
      <w:r w:rsidRPr="00ED44B0">
        <w:rPr>
          <w:rFonts w:ascii="Times New Roman" w:eastAsia="Times New Roman" w:hAnsi="Times New Roman" w:cs="Times New Roman"/>
          <w:b/>
          <w:bCs/>
          <w:sz w:val="24"/>
          <w:szCs w:val="24"/>
          <w14:ligatures w14:val="none"/>
        </w:rPr>
        <w:t xml:space="preserve">Către: Autoritatea Contractantă </w:t>
      </w:r>
      <w:r w:rsidRPr="00ED44B0">
        <w:rPr>
          <w:rFonts w:ascii="Times New Roman" w:eastAsia="Times New Roman" w:hAnsi="Times New Roman" w:cs="Times New Roman"/>
          <w:bCs/>
          <w:i/>
          <w:color w:val="FF0000"/>
          <w:sz w:val="24"/>
          <w:szCs w:val="24"/>
          <w:highlight w:val="lightGray"/>
          <w14:ligatures w14:val="none"/>
        </w:rPr>
        <w:t>[introduceți denumirea]</w:t>
      </w:r>
    </w:p>
    <w:p w14:paraId="1DE98FD6"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p>
    <w:p w14:paraId="243FC57B"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D87D720"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p>
    <w:p w14:paraId="1F54BF7E"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În concordanță cu Propunerea noastră Tehnică și Financiară și pe baza informațiilor furnizate de Autoritatea Contractantă până la momentul depunerii Ofertei:</w:t>
      </w:r>
    </w:p>
    <w:p w14:paraId="11430896" w14:textId="77777777" w:rsidR="00ED44B0" w:rsidRPr="00ED44B0" w:rsidRDefault="00ED44B0" w:rsidP="00ED44B0">
      <w:pPr>
        <w:spacing w:after="200" w:line="276" w:lineRule="auto"/>
        <w:jc w:val="both"/>
        <w:rPr>
          <w:rFonts w:ascii="Times New Roman" w:eastAsia="Calibri" w:hAnsi="Times New Roman" w:cs="Times New Roman"/>
          <w:spacing w:val="-2"/>
          <w:sz w:val="24"/>
          <w:szCs w:val="24"/>
          <w14:ligatures w14:val="none"/>
        </w:rPr>
      </w:pPr>
      <w:r w:rsidRPr="00ED44B0">
        <w:rPr>
          <w:rFonts w:ascii="Times New Roman" w:eastAsia="Calibri" w:hAnsi="Times New Roman" w:cs="Times New Roman"/>
          <w:sz w:val="24"/>
          <w:szCs w:val="24"/>
          <w14:ligatures w14:val="none"/>
        </w:rPr>
        <w:t xml:space="preserve">ofertăm prețul total de ______ </w:t>
      </w:r>
      <w:r w:rsidRPr="00ED44B0">
        <w:rPr>
          <w:rFonts w:ascii="Times New Roman" w:eastAsia="Calibri" w:hAnsi="Times New Roman" w:cs="Times New Roman"/>
          <w:bCs/>
          <w:i/>
          <w:iCs/>
          <w:sz w:val="24"/>
          <w:szCs w:val="24"/>
          <w14:ligatures w14:val="none"/>
        </w:rPr>
        <w:t xml:space="preserve">lei </w:t>
      </w:r>
      <w:r w:rsidRPr="00ED44B0">
        <w:rPr>
          <w:rFonts w:ascii="Times New Roman" w:eastAsia="Calibri" w:hAnsi="Times New Roman" w:cs="Times New Roman"/>
          <w:bCs/>
          <w:i/>
          <w:iCs/>
          <w:color w:val="FF0000"/>
          <w:sz w:val="24"/>
          <w:szCs w:val="24"/>
          <w:highlight w:val="lightGray"/>
          <w14:ligatures w14:val="none"/>
        </w:rPr>
        <w:t>[introduceți suma în cifre și litere din Propunerea Financiară]</w:t>
      </w:r>
      <w:r w:rsidRPr="00ED44B0">
        <w:rPr>
          <w:rFonts w:ascii="Times New Roman" w:eastAsia="Calibri" w:hAnsi="Times New Roman" w:cs="Times New Roman"/>
          <w:bCs/>
          <w:i/>
          <w:iCs/>
          <w:sz w:val="24"/>
          <w:szCs w:val="24"/>
          <w14:ligatures w14:val="none"/>
        </w:rPr>
        <w:t>,</w:t>
      </w:r>
      <w:r w:rsidRPr="00ED44B0">
        <w:rPr>
          <w:rFonts w:ascii="Times New Roman" w:eastAsia="Calibri" w:hAnsi="Times New Roman" w:cs="Times New Roman"/>
          <w:sz w:val="24"/>
          <w:szCs w:val="24"/>
          <w14:ligatures w14:val="none"/>
        </w:rPr>
        <w:t xml:space="preserve"> fără TVA, la care se adaugă TVA de ______</w:t>
      </w:r>
      <w:r w:rsidRPr="00ED44B0">
        <w:rPr>
          <w:rFonts w:ascii="Times New Roman" w:eastAsia="Calibri" w:hAnsi="Times New Roman" w:cs="Times New Roman"/>
          <w:bCs/>
          <w:i/>
          <w:iCs/>
          <w:sz w:val="24"/>
          <w:szCs w:val="24"/>
          <w14:ligatures w14:val="none"/>
        </w:rPr>
        <w:t xml:space="preserve"> </w:t>
      </w:r>
      <w:r w:rsidRPr="00ED44B0">
        <w:rPr>
          <w:rFonts w:ascii="Times New Roman" w:eastAsia="Calibri" w:hAnsi="Times New Roman" w:cs="Times New Roman"/>
          <w:bCs/>
          <w:i/>
          <w:iCs/>
          <w:color w:val="FF0000"/>
          <w:sz w:val="24"/>
          <w:szCs w:val="24"/>
          <w:highlight w:val="lightGray"/>
          <w14:ligatures w14:val="none"/>
        </w:rPr>
        <w:t>[introduceți suma în cifre și litere]</w:t>
      </w:r>
      <w:r w:rsidRPr="00ED44B0">
        <w:rPr>
          <w:rFonts w:ascii="Times New Roman" w:eastAsia="Calibri" w:hAnsi="Times New Roman" w:cs="Times New Roman"/>
          <w:bCs/>
          <w:i/>
          <w:iCs/>
          <w:sz w:val="24"/>
          <w:szCs w:val="24"/>
          <w14:ligatures w14:val="none"/>
        </w:rPr>
        <w:t>,</w:t>
      </w:r>
      <w:r w:rsidRPr="00ED44B0">
        <w:rPr>
          <w:rFonts w:ascii="Times New Roman" w:eastAsia="Calibri" w:hAnsi="Times New Roman" w:cs="Times New Roman"/>
          <w:sz w:val="24"/>
          <w:szCs w:val="24"/>
          <w14:ligatures w14:val="none"/>
        </w:rPr>
        <w:t xml:space="preserve"> </w:t>
      </w:r>
    </w:p>
    <w:p w14:paraId="53AD24BA" w14:textId="77777777" w:rsidR="00ED44B0" w:rsidRPr="00ED44B0" w:rsidRDefault="00ED44B0" w:rsidP="00ED44B0">
      <w:pPr>
        <w:spacing w:after="0" w:line="240" w:lineRule="auto"/>
        <w:ind w:left="360"/>
        <w:jc w:val="both"/>
        <w:rPr>
          <w:rFonts w:ascii="Times New Roman" w:eastAsia="Calibri" w:hAnsi="Times New Roman" w:cs="Times New Roman"/>
          <w:spacing w:val="-2"/>
          <w:sz w:val="24"/>
          <w:szCs w:val="24"/>
          <w14:ligatures w14:val="none"/>
        </w:rPr>
      </w:pPr>
    </w:p>
    <w:p w14:paraId="3466E34A" w14:textId="77777777" w:rsidR="00ED44B0" w:rsidRPr="00ED44B0" w:rsidRDefault="00ED44B0" w:rsidP="00ED44B0">
      <w:pPr>
        <w:tabs>
          <w:tab w:val="num" w:pos="0"/>
          <w:tab w:val="left" w:pos="540"/>
        </w:tabs>
        <w:spacing w:after="0" w:line="240" w:lineRule="auto"/>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Subsemnatul, prin semnarea acestei Oferte declar că:</w:t>
      </w:r>
    </w:p>
    <w:p w14:paraId="6A2A610D" w14:textId="77777777" w:rsidR="00ED44B0" w:rsidRPr="00ED44B0" w:rsidRDefault="00ED44B0" w:rsidP="00ED44B0">
      <w:pPr>
        <w:widowControl w:val="0"/>
        <w:numPr>
          <w:ilvl w:val="1"/>
          <w:numId w:val="37"/>
        </w:numPr>
        <w:tabs>
          <w:tab w:val="num" w:pos="0"/>
        </w:tabs>
        <w:suppressAutoHyphens/>
        <w:autoSpaceDE w:val="0"/>
        <w:autoSpaceDN w:val="0"/>
        <w:spacing w:after="0" w:line="240" w:lineRule="auto"/>
        <w:ind w:left="360" w:hanging="360"/>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 xml:space="preserve">am examinat conținutul Documentației de Atribuire, inclusiv amendamentul(ele) nr. ____ </w:t>
      </w:r>
      <w:r w:rsidRPr="00ED44B0">
        <w:rPr>
          <w:rFonts w:ascii="Times New Roman" w:eastAsia="Calibri" w:hAnsi="Times New Roman" w:cs="Times New Roman"/>
          <w:i/>
          <w:color w:val="FF0000"/>
          <w:sz w:val="24"/>
          <w:szCs w:val="24"/>
          <w:highlight w:val="lightGray"/>
          <w14:ligatures w14:val="none"/>
        </w:rPr>
        <w:t>[introduceți detalii],</w:t>
      </w:r>
      <w:r w:rsidRPr="00ED44B0">
        <w:rPr>
          <w:rFonts w:ascii="Times New Roman" w:eastAsia="Calibri" w:hAnsi="Times New Roman" w:cs="Times New Roman"/>
          <w:i/>
          <w:sz w:val="24"/>
          <w:szCs w:val="24"/>
          <w14:ligatures w14:val="none"/>
        </w:rPr>
        <w:t xml:space="preserve"> </w:t>
      </w:r>
      <w:r w:rsidRPr="00ED44B0">
        <w:rPr>
          <w:rFonts w:ascii="Times New Roman" w:eastAsia="Calibri" w:hAnsi="Times New Roman" w:cs="Times New Roman"/>
          <w:sz w:val="24"/>
          <w:szCs w:val="24"/>
          <w14:ligatures w14:val="none"/>
        </w:rPr>
        <w:t>comunicate până la data depunerii Ofertelor și răspunsurile la solicitările de clarificări publicate de Autoritatea Contractantă ce reprezintă documentele achiziției comunicate de Autoritatea Contractantă în legătură cu procedura la care depunem Oferta;</w:t>
      </w:r>
    </w:p>
    <w:p w14:paraId="76DA2163" w14:textId="77777777" w:rsidR="00ED44B0" w:rsidRPr="00ED44B0" w:rsidRDefault="00ED44B0" w:rsidP="00ED44B0">
      <w:pPr>
        <w:widowControl w:val="0"/>
        <w:numPr>
          <w:ilvl w:val="1"/>
          <w:numId w:val="37"/>
        </w:numPr>
        <w:tabs>
          <w:tab w:val="num" w:pos="426"/>
        </w:tabs>
        <w:suppressAutoHyphens/>
        <w:autoSpaceDE w:val="0"/>
        <w:autoSpaceDN w:val="0"/>
        <w:spacing w:after="0" w:line="240" w:lineRule="auto"/>
        <w:ind w:left="360" w:hanging="360"/>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am examinat cu atenție, am înțeles și am acceptat prin această Ofertă, prevederile legislației achizițiilor publice aplicabile acestei proceduri, așa cum au fost acestea comunicate prin documentele achiziției, în special dar fără a se limita la Legea nr. 98/2016 și HG nr. 395/2016;</w:t>
      </w:r>
    </w:p>
    <w:p w14:paraId="293FC1DC" w14:textId="77777777" w:rsidR="00ED44B0" w:rsidRPr="00ED44B0" w:rsidRDefault="00ED44B0" w:rsidP="00ED44B0">
      <w:pPr>
        <w:widowControl w:val="0"/>
        <w:numPr>
          <w:ilvl w:val="1"/>
          <w:numId w:val="37"/>
        </w:numPr>
        <w:tabs>
          <w:tab w:val="num" w:pos="426"/>
        </w:tabs>
        <w:suppressAutoHyphens/>
        <w:autoSpaceDE w:val="0"/>
        <w:autoSpaceDN w:val="0"/>
        <w:spacing w:after="0" w:line="240" w:lineRule="auto"/>
        <w:ind w:left="360" w:hanging="360"/>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DFCE82C" w14:textId="77777777" w:rsidR="00ED44B0" w:rsidRPr="00ED44B0" w:rsidRDefault="00ED44B0" w:rsidP="00ED44B0">
      <w:pPr>
        <w:widowControl w:val="0"/>
        <w:numPr>
          <w:ilvl w:val="1"/>
          <w:numId w:val="37"/>
        </w:numPr>
        <w:suppressAutoHyphens/>
        <w:autoSpaceDE w:val="0"/>
        <w:autoSpaceDN w:val="0"/>
        <w:spacing w:after="0" w:line="240" w:lineRule="auto"/>
        <w:ind w:left="360" w:hanging="360"/>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după ce am examinat cu atenție documentele achiziției și avem o înțelegere completă asupra acestora ne declarăm mulțumiți de calitatea, cantitatea și gradul de detaliere a acestor documente;</w:t>
      </w:r>
    </w:p>
    <w:p w14:paraId="3A638BE5" w14:textId="77777777" w:rsidR="00ED44B0" w:rsidRPr="00ED44B0" w:rsidRDefault="00ED44B0" w:rsidP="00ED44B0">
      <w:pPr>
        <w:widowControl w:val="0"/>
        <w:numPr>
          <w:ilvl w:val="1"/>
          <w:numId w:val="37"/>
        </w:numPr>
        <w:suppressAutoHyphens/>
        <w:autoSpaceDE w:val="0"/>
        <w:autoSpaceDN w:val="0"/>
        <w:spacing w:after="0" w:line="240" w:lineRule="auto"/>
        <w:ind w:left="360" w:hanging="360"/>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documentele achiziției au fost suficiente și adecvate pentru pregătirea unei Oferte exacte și Oferta noastră a fost pregătită luând în considerare toate acestea;</w:t>
      </w:r>
    </w:p>
    <w:p w14:paraId="17FA949B" w14:textId="77777777" w:rsidR="00ED44B0" w:rsidRPr="00ED44B0" w:rsidRDefault="00ED44B0" w:rsidP="00ED44B0">
      <w:pPr>
        <w:widowControl w:val="0"/>
        <w:numPr>
          <w:ilvl w:val="1"/>
          <w:numId w:val="37"/>
        </w:numPr>
        <w:tabs>
          <w:tab w:val="num" w:pos="426"/>
        </w:tabs>
        <w:suppressAutoHyphens/>
        <w:autoSpaceDE w:val="0"/>
        <w:autoSpaceDN w:val="0"/>
        <w:spacing w:after="0" w:line="240" w:lineRule="auto"/>
        <w:ind w:left="360" w:hanging="360"/>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323AB92" w14:textId="77777777" w:rsidR="00ED44B0" w:rsidRPr="00ED44B0" w:rsidRDefault="00ED44B0" w:rsidP="00ED44B0">
      <w:pPr>
        <w:widowControl w:val="0"/>
        <w:numPr>
          <w:ilvl w:val="1"/>
          <w:numId w:val="37"/>
        </w:numPr>
        <w:suppressAutoHyphens/>
        <w:autoSpaceDE w:val="0"/>
        <w:autoSpaceDN w:val="0"/>
        <w:spacing w:after="0" w:line="240" w:lineRule="auto"/>
        <w:ind w:left="360" w:hanging="360"/>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A79A86E" w14:textId="77777777" w:rsidR="00ED44B0" w:rsidRPr="00ED44B0" w:rsidRDefault="00ED44B0" w:rsidP="00ED44B0">
      <w:pPr>
        <w:widowControl w:val="0"/>
        <w:numPr>
          <w:ilvl w:val="1"/>
          <w:numId w:val="37"/>
        </w:numPr>
        <w:tabs>
          <w:tab w:val="num" w:pos="284"/>
        </w:tabs>
        <w:suppressAutoHyphens/>
        <w:autoSpaceDE w:val="0"/>
        <w:autoSpaceDN w:val="0"/>
        <w:spacing w:after="0" w:line="240" w:lineRule="auto"/>
        <w:ind w:left="360" w:hanging="360"/>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 xml:space="preserve"> am citit, am înțeles pe deplin, acceptăm și suntem de acord cu aplicarea indicatorilor de performanță incluși în Contract ca bază pentru emiterea documentelor constatatoare, finalizarea activităților și transmiterea rezultatelor. </w:t>
      </w:r>
    </w:p>
    <w:p w14:paraId="783F33C4"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p>
    <w:p w14:paraId="2BB1D2B1"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 xml:space="preserve">Suntem de acord ca Oferta noastră să rămână valabilă pentru o perioada de ________ </w:t>
      </w:r>
      <w:r w:rsidRPr="00ED44B0">
        <w:rPr>
          <w:rFonts w:ascii="Times New Roman" w:eastAsia="Calibri" w:hAnsi="Times New Roman" w:cs="Times New Roman"/>
          <w:i/>
          <w:color w:val="FF0000"/>
          <w:sz w:val="24"/>
          <w:szCs w:val="24"/>
          <w:highlight w:val="lightGray"/>
          <w14:ligatures w14:val="none"/>
        </w:rPr>
        <w:t>[introduceți numărul]</w:t>
      </w:r>
      <w:r w:rsidRPr="00ED44B0">
        <w:rPr>
          <w:rFonts w:ascii="Times New Roman" w:eastAsia="Calibri" w:hAnsi="Times New Roman" w:cs="Times New Roman"/>
          <w:sz w:val="24"/>
          <w:szCs w:val="24"/>
          <w14:ligatures w14:val="none"/>
        </w:rPr>
        <w:t xml:space="preserve"> zile de la data depunerii Ofertelor și că transmiterea acestei Oferte ne va ține răspunzători. Suntem de acord că aceasta poate fi acceptată în orice moment înainte de expirarea perioadei menționate. </w:t>
      </w:r>
    </w:p>
    <w:p w14:paraId="5FEC9B9A"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131A51D8"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lastRenderedPageBreak/>
        <w:t xml:space="preserve">Subsemnatul, în calitate de reprezentant al Ofertantului </w:t>
      </w:r>
      <w:r w:rsidRPr="00ED44B0">
        <w:rPr>
          <w:rFonts w:ascii="Times New Roman" w:eastAsia="Calibri" w:hAnsi="Times New Roman" w:cs="Times New Roman"/>
          <w:bCs/>
          <w:i/>
          <w:color w:val="FF0000"/>
          <w:sz w:val="24"/>
          <w:szCs w:val="24"/>
          <w:highlight w:val="lightGray"/>
          <w14:ligatures w14:val="none"/>
        </w:rPr>
        <w:t>[introduceți denumirea completă]</w:t>
      </w:r>
      <w:r w:rsidRPr="00ED44B0">
        <w:rPr>
          <w:rFonts w:ascii="Times New Roman" w:eastAsia="Calibri" w:hAnsi="Times New Roman" w:cs="Times New Roman"/>
          <w:bCs/>
          <w:i/>
          <w:sz w:val="24"/>
          <w:szCs w:val="24"/>
          <w14:ligatures w14:val="none"/>
        </w:rPr>
        <w:t xml:space="preserve"> </w:t>
      </w:r>
      <w:r w:rsidRPr="00ED44B0">
        <w:rPr>
          <w:rFonts w:ascii="Times New Roman" w:eastAsia="Calibri" w:hAnsi="Times New Roman" w:cs="Times New Roman"/>
          <w:sz w:val="24"/>
          <w:szCs w:val="24"/>
          <w14:ligatures w14:val="none"/>
        </w:rPr>
        <w:t>în această procedură declar că:</w:t>
      </w:r>
    </w:p>
    <w:p w14:paraId="73C27859" w14:textId="77777777" w:rsidR="00ED44B0" w:rsidRPr="00ED44B0" w:rsidRDefault="00ED44B0" w:rsidP="00ED44B0">
      <w:pPr>
        <w:numPr>
          <w:ilvl w:val="0"/>
          <w:numId w:val="38"/>
        </w:numPr>
        <w:suppressAutoHyphens/>
        <w:spacing w:after="0" w:line="240" w:lineRule="auto"/>
        <w:ind w:left="360"/>
        <w:contextualSpacing/>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nu am făcut și nu vom face nicio încercare de a induce în eroare alți operatori economici pentru a depune sau nu o Ofertă cu scopul de a distorsiona competiția</w:t>
      </w:r>
    </w:p>
    <w:p w14:paraId="068FE6F8" w14:textId="77777777" w:rsidR="00ED44B0" w:rsidRPr="00ED44B0" w:rsidRDefault="00ED44B0" w:rsidP="00ED44B0">
      <w:pPr>
        <w:numPr>
          <w:ilvl w:val="0"/>
          <w:numId w:val="38"/>
        </w:numPr>
        <w:suppressAutoHyphens/>
        <w:spacing w:after="0" w:line="240" w:lineRule="auto"/>
        <w:ind w:left="360"/>
        <w:contextualSpacing/>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599C7CA7" w14:textId="77777777" w:rsidR="00ED44B0" w:rsidRPr="00ED44B0" w:rsidRDefault="00ED44B0" w:rsidP="00ED44B0">
      <w:pPr>
        <w:numPr>
          <w:ilvl w:val="0"/>
          <w:numId w:val="38"/>
        </w:numPr>
        <w:suppressAutoHyphens/>
        <w:spacing w:after="0" w:line="240" w:lineRule="auto"/>
        <w:ind w:left="360"/>
        <w:contextualSpacing/>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 xml:space="preserve">noi, împreună cu subcontractanții propuși </w:t>
      </w:r>
      <w:r w:rsidRPr="00ED44B0">
        <w:rPr>
          <w:rFonts w:ascii="Times New Roman" w:eastAsia="Times New Roman" w:hAnsi="Times New Roman" w:cs="Times New Roman"/>
          <w:bCs/>
          <w:i/>
          <w:color w:val="FF0000"/>
          <w:sz w:val="24"/>
          <w:szCs w:val="24"/>
          <w:highlight w:val="lightGray"/>
          <w14:ligatures w14:val="none"/>
        </w:rPr>
        <w:t>[introduceți, dacă este aplicabil, denumirea completă a subcontractanților ale căror capacități au fost utilizate pentru îndeplinirea criteriilor de calificare]</w:t>
      </w:r>
      <w:r w:rsidRPr="00ED44B0">
        <w:rPr>
          <w:rFonts w:ascii="Times New Roman" w:eastAsia="Times New Roman" w:hAnsi="Times New Roman" w:cs="Times New Roman"/>
          <w:sz w:val="24"/>
          <w:szCs w:val="24"/>
          <w14:ligatures w14:val="non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6366F439" w14:textId="77777777" w:rsidR="00ED44B0" w:rsidRPr="00ED44B0" w:rsidRDefault="00ED44B0" w:rsidP="00ED44B0">
      <w:pPr>
        <w:numPr>
          <w:ilvl w:val="0"/>
          <w:numId w:val="38"/>
        </w:numPr>
        <w:suppressAutoHyphens/>
        <w:spacing w:after="0" w:line="240" w:lineRule="auto"/>
        <w:ind w:left="360"/>
        <w:contextualSpacing/>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ED44B0">
        <w:rPr>
          <w:rFonts w:ascii="Times New Roman" w:eastAsia="Times New Roman" w:hAnsi="Times New Roman" w:cs="Times New Roman"/>
          <w:b/>
          <w:sz w:val="24"/>
          <w:szCs w:val="24"/>
          <w14:ligatures w14:val="none"/>
        </w:rPr>
        <w:t xml:space="preserve"> </w:t>
      </w:r>
      <w:r w:rsidRPr="00ED44B0">
        <w:rPr>
          <w:rFonts w:ascii="Times New Roman" w:eastAsia="Times New Roman" w:hAnsi="Times New Roman" w:cs="Times New Roman"/>
          <w:sz w:val="24"/>
          <w:szCs w:val="24"/>
          <w14:ligatures w14:val="none"/>
        </w:rPr>
        <w:t>efectele lor juridice.</w:t>
      </w:r>
    </w:p>
    <w:p w14:paraId="7FB41B93" w14:textId="77777777" w:rsidR="00ED44B0" w:rsidRPr="00ED44B0" w:rsidRDefault="00ED44B0" w:rsidP="00ED44B0">
      <w:pPr>
        <w:numPr>
          <w:ilvl w:val="0"/>
          <w:numId w:val="38"/>
        </w:numPr>
        <w:suppressAutoHyphens/>
        <w:spacing w:after="0" w:line="240" w:lineRule="auto"/>
        <w:ind w:left="360"/>
        <w:contextualSpacing/>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 xml:space="preserve">până la încheierea şi semnarea contractului de achiziție publică de lucrări această Ofertă, împreună cu comunicarea transmisă de Autoritatea Contractantă </w:t>
      </w:r>
      <w:r w:rsidRPr="00ED44B0">
        <w:rPr>
          <w:rFonts w:ascii="Times New Roman" w:eastAsia="Times New Roman" w:hAnsi="Times New Roman" w:cs="Times New Roman"/>
          <w:i/>
          <w:color w:val="FF0000"/>
          <w:sz w:val="24"/>
          <w:szCs w:val="24"/>
          <w:highlight w:val="lightGray"/>
          <w14:ligatures w14:val="none"/>
        </w:rPr>
        <w:t>[introduceți denumirea Autorității Contractante]</w:t>
      </w:r>
      <w:r w:rsidRPr="00ED44B0">
        <w:rPr>
          <w:rFonts w:ascii="Times New Roman" w:eastAsia="Times New Roman" w:hAnsi="Times New Roman" w:cs="Times New Roman"/>
          <w:sz w:val="24"/>
          <w:szCs w:val="24"/>
          <w14:ligatures w14:val="none"/>
        </w:rPr>
        <w:t>, prin care Oferta noastră este stabilită câștigătoare, vor constitui un angajament ferm pentru noi.</w:t>
      </w:r>
    </w:p>
    <w:p w14:paraId="3B92D3AF" w14:textId="77777777" w:rsidR="00ED44B0" w:rsidRPr="00ED44B0" w:rsidRDefault="00ED44B0" w:rsidP="00ED44B0">
      <w:pPr>
        <w:numPr>
          <w:ilvl w:val="0"/>
          <w:numId w:val="38"/>
        </w:numPr>
        <w:suppressAutoHyphens/>
        <w:spacing w:after="0" w:line="240" w:lineRule="auto"/>
        <w:ind w:left="360"/>
        <w:contextualSpacing/>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Precizăm că:</w:t>
      </w:r>
    </w:p>
    <w:p w14:paraId="0ACFAF07" w14:textId="77777777" w:rsidR="00ED44B0" w:rsidRPr="00ED44B0" w:rsidRDefault="00ED44B0" w:rsidP="00ED44B0">
      <w:pPr>
        <w:numPr>
          <w:ilvl w:val="0"/>
          <w:numId w:val="36"/>
        </w:numPr>
        <w:suppressAutoHyphens/>
        <w:spacing w:after="0" w:line="240" w:lineRule="auto"/>
        <w:ind w:left="720"/>
        <w:contextualSpacing/>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depunem Ofertă Alternativă, ale cărei detalii sunt prezentate într-un formular de Ofertă separat, marcat în mod clar “Ofertă Alternativă”;</w:t>
      </w:r>
    </w:p>
    <w:p w14:paraId="5C7A59D6" w14:textId="77777777" w:rsidR="00ED44B0" w:rsidRPr="00ED44B0" w:rsidRDefault="00ED44B0" w:rsidP="00ED44B0">
      <w:pPr>
        <w:numPr>
          <w:ilvl w:val="0"/>
          <w:numId w:val="36"/>
        </w:numPr>
        <w:suppressAutoHyphens/>
        <w:spacing w:after="0" w:line="240" w:lineRule="auto"/>
        <w:ind w:left="720"/>
        <w:contextualSpacing/>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nu depunem Ofertă Alternativă.</w:t>
      </w:r>
    </w:p>
    <w:p w14:paraId="5CD54CB8" w14:textId="77777777" w:rsidR="00ED44B0" w:rsidRPr="00ED44B0" w:rsidRDefault="00ED44B0" w:rsidP="00ED44B0">
      <w:pPr>
        <w:spacing w:after="0" w:line="240" w:lineRule="auto"/>
        <w:ind w:left="720"/>
        <w:contextualSpacing/>
        <w:jc w:val="both"/>
        <w:rPr>
          <w:rFonts w:ascii="Times New Roman" w:eastAsia="Times New Roman" w:hAnsi="Times New Roman" w:cs="Times New Roman"/>
          <w:i/>
          <w:color w:val="FF0000"/>
          <w:sz w:val="24"/>
          <w:szCs w:val="24"/>
          <w14:ligatures w14:val="none"/>
        </w:rPr>
      </w:pPr>
      <w:r w:rsidRPr="00ED44B0">
        <w:rPr>
          <w:rFonts w:ascii="Times New Roman" w:eastAsia="Times New Roman" w:hAnsi="Times New Roman" w:cs="Times New Roman"/>
          <w:i/>
          <w:color w:val="FF0000"/>
          <w:sz w:val="24"/>
          <w:szCs w:val="24"/>
          <w:highlight w:val="lightGray"/>
          <w14:ligatures w14:val="none"/>
        </w:rPr>
        <w:t>[Se bifează opțiunea corespunzătoare.]</w:t>
      </w:r>
    </w:p>
    <w:p w14:paraId="7DED10D9" w14:textId="77777777" w:rsidR="00ED44B0" w:rsidRPr="00ED44B0" w:rsidRDefault="00ED44B0" w:rsidP="00ED44B0">
      <w:pPr>
        <w:numPr>
          <w:ilvl w:val="0"/>
          <w:numId w:val="38"/>
        </w:numPr>
        <w:suppressAutoHyphens/>
        <w:spacing w:after="0" w:line="240" w:lineRule="auto"/>
        <w:ind w:left="360"/>
        <w:contextualSpacing/>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 xml:space="preserve">Înțelegem că Autoritatea Contractantă </w:t>
      </w:r>
    </w:p>
    <w:p w14:paraId="0AAC4527" w14:textId="77777777" w:rsidR="00ED44B0" w:rsidRPr="00ED44B0" w:rsidRDefault="00ED44B0" w:rsidP="00ED44B0">
      <w:pPr>
        <w:numPr>
          <w:ilvl w:val="1"/>
          <w:numId w:val="35"/>
        </w:numPr>
        <w:suppressAutoHyphens/>
        <w:spacing w:after="0" w:line="240" w:lineRule="auto"/>
        <w:contextualSpacing/>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nu este obligată să continue această procedură de atribuire și că își rezervă dreptul de a anula procedura în orice moment ca urmare a întrunirii condițiilor stabilite în Legea nr. 98/2016.</w:t>
      </w:r>
    </w:p>
    <w:p w14:paraId="0DE5A770" w14:textId="77777777" w:rsidR="00ED44B0" w:rsidRPr="00ED44B0" w:rsidRDefault="00ED44B0" w:rsidP="00ED44B0">
      <w:pPr>
        <w:numPr>
          <w:ilvl w:val="1"/>
          <w:numId w:val="35"/>
        </w:numPr>
        <w:suppressAutoHyphens/>
        <w:spacing w:after="0" w:line="240" w:lineRule="auto"/>
        <w:contextualSpacing/>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nu este obligată să accepte Oferta cu cel mai scăzut preț sau orice altă Ofertă pe care o poate primi.</w:t>
      </w:r>
    </w:p>
    <w:p w14:paraId="3E5524FE" w14:textId="77777777" w:rsidR="00ED44B0" w:rsidRPr="00ED44B0" w:rsidRDefault="00ED44B0" w:rsidP="00ED44B0">
      <w:pPr>
        <w:numPr>
          <w:ilvl w:val="1"/>
          <w:numId w:val="35"/>
        </w:numPr>
        <w:suppressAutoHyphens/>
        <w:spacing w:after="0" w:line="240" w:lineRule="auto"/>
        <w:contextualSpacing/>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în niciun caz nu va fi răspunzătoare pentru eventuale prejudicii determinate de situațiile menționate anterior și garantăm că nu vom ține Autoritatea Contractantă răspunzătoare într-o astfel de situație.</w:t>
      </w:r>
    </w:p>
    <w:p w14:paraId="6378EBAE" w14:textId="77777777" w:rsidR="00ED44B0" w:rsidRPr="00ED44B0" w:rsidRDefault="00ED44B0" w:rsidP="00ED44B0">
      <w:pPr>
        <w:numPr>
          <w:ilvl w:val="0"/>
          <w:numId w:val="38"/>
        </w:numPr>
        <w:suppressAutoHyphens/>
        <w:spacing w:after="0" w:line="240" w:lineRule="auto"/>
        <w:ind w:left="360"/>
        <w:contextualSpacing/>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 xml:space="preserve">Dacă Oferta noastră va fi acceptată, ne angajăm să asigurăm o garanție de bună execuție de ___ </w:t>
      </w:r>
      <w:r w:rsidRPr="00ED44B0">
        <w:rPr>
          <w:rFonts w:ascii="Times New Roman" w:eastAsia="Times New Roman" w:hAnsi="Times New Roman" w:cs="Times New Roman"/>
          <w:i/>
          <w:color w:val="FF0000"/>
          <w:sz w:val="24"/>
          <w:szCs w:val="24"/>
          <w:highlight w:val="lightGray"/>
          <w14:ligatures w14:val="none"/>
        </w:rPr>
        <w:t>[introduceți procentul stabilit în Scrisoarea de intenție a achiziției]</w:t>
      </w:r>
      <w:r w:rsidRPr="00ED44B0">
        <w:rPr>
          <w:rFonts w:ascii="Times New Roman" w:eastAsia="Times New Roman" w:hAnsi="Times New Roman" w:cs="Times New Roman"/>
          <w:sz w:val="24"/>
          <w:szCs w:val="24"/>
          <w14:ligatures w14:val="none"/>
        </w:rPr>
        <w:t xml:space="preserve"> din prețul Contractului.</w:t>
      </w:r>
    </w:p>
    <w:p w14:paraId="30F65006" w14:textId="77777777" w:rsidR="00ED44B0" w:rsidRPr="00ED44B0" w:rsidRDefault="00ED44B0" w:rsidP="00ED44B0">
      <w:pPr>
        <w:numPr>
          <w:ilvl w:val="0"/>
          <w:numId w:val="38"/>
        </w:numPr>
        <w:suppressAutoHyphens/>
        <w:spacing w:after="0" w:line="240" w:lineRule="auto"/>
        <w:ind w:left="360"/>
        <w:contextualSpacing/>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Confirmăm că nu participăm în cadrul acestei proceduri pentru atribuirea Contractului pentru care transmitem această Ofertă în nicio altă Ofertă indiferent sub ce formă (individual, ca membru într-o asociere, în calitate de subcontractant).</w:t>
      </w:r>
    </w:p>
    <w:p w14:paraId="7468B98A" w14:textId="77777777" w:rsidR="00ED44B0" w:rsidRPr="00ED44B0" w:rsidRDefault="00ED44B0" w:rsidP="00ED44B0">
      <w:pPr>
        <w:numPr>
          <w:ilvl w:val="0"/>
          <w:numId w:val="38"/>
        </w:numPr>
        <w:suppressAutoHyphens/>
        <w:spacing w:after="0" w:line="240" w:lineRule="auto"/>
        <w:ind w:left="360"/>
        <w:contextualSpacing/>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70A2C849" w14:textId="77777777" w:rsidR="00ED44B0" w:rsidRPr="00ED44B0" w:rsidRDefault="00ED44B0" w:rsidP="00ED44B0">
      <w:pPr>
        <w:spacing w:after="0" w:line="240" w:lineRule="auto"/>
        <w:jc w:val="both"/>
        <w:rPr>
          <w:rFonts w:ascii="Times New Roman" w:eastAsia="Calibri" w:hAnsi="Times New Roman" w:cs="Times New Roman"/>
          <w:sz w:val="24"/>
          <w:szCs w:val="24"/>
          <w14:ligatures w14:val="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ED44B0" w:rsidRPr="00ED44B0" w14:paraId="6096D7FF" w14:textId="77777777" w:rsidTr="005E6512">
        <w:tc>
          <w:tcPr>
            <w:tcW w:w="1250" w:type="dxa"/>
            <w:shd w:val="clear" w:color="auto" w:fill="auto"/>
          </w:tcPr>
          <w:p w14:paraId="2FEA7AC0" w14:textId="77777777" w:rsidR="00ED44B0" w:rsidRPr="00ED44B0" w:rsidRDefault="00ED44B0" w:rsidP="00ED44B0">
            <w:pPr>
              <w:numPr>
                <w:ilvl w:val="1"/>
                <w:numId w:val="0"/>
              </w:numPr>
              <w:tabs>
                <w:tab w:val="num" w:pos="360"/>
              </w:tabs>
              <w:spacing w:after="200" w:line="276" w:lineRule="auto"/>
              <w:jc w:val="center"/>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Nr. Crt.</w:t>
            </w:r>
          </w:p>
        </w:tc>
        <w:tc>
          <w:tcPr>
            <w:tcW w:w="6853" w:type="dxa"/>
            <w:shd w:val="clear" w:color="auto" w:fill="auto"/>
          </w:tcPr>
          <w:p w14:paraId="5173F6AF" w14:textId="77777777" w:rsidR="00ED44B0" w:rsidRPr="00ED44B0" w:rsidRDefault="00ED44B0" w:rsidP="00ED44B0">
            <w:pPr>
              <w:numPr>
                <w:ilvl w:val="1"/>
                <w:numId w:val="0"/>
              </w:numPr>
              <w:tabs>
                <w:tab w:val="num" w:pos="360"/>
              </w:tabs>
              <w:spacing w:after="200" w:line="276" w:lineRule="auto"/>
              <w:jc w:val="center"/>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Referința din Propunerea Tehnică sau Propunerea Financiară</w:t>
            </w:r>
          </w:p>
          <w:p w14:paraId="68CB76BB" w14:textId="77777777" w:rsidR="00ED44B0" w:rsidRPr="00ED44B0" w:rsidRDefault="00ED44B0" w:rsidP="00ED44B0">
            <w:pPr>
              <w:numPr>
                <w:ilvl w:val="1"/>
                <w:numId w:val="0"/>
              </w:numPr>
              <w:tabs>
                <w:tab w:val="num" w:pos="360"/>
              </w:tabs>
              <w:spacing w:after="200" w:line="276" w:lineRule="auto"/>
              <w:jc w:val="center"/>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i/>
                <w:color w:val="FF0000"/>
                <w:sz w:val="24"/>
                <w:szCs w:val="24"/>
                <w:highlight w:val="lightGray"/>
                <w:lang w:eastAsia="de-DE"/>
                <w14:ligatures w14:val="none"/>
              </w:rPr>
              <w:t>[introduceți numărul paginii, de la paragraful nr. ... la paragraful nr. ...]</w:t>
            </w:r>
          </w:p>
        </w:tc>
      </w:tr>
      <w:tr w:rsidR="00ED44B0" w:rsidRPr="00ED44B0" w14:paraId="31E94770" w14:textId="77777777" w:rsidTr="005E6512">
        <w:tc>
          <w:tcPr>
            <w:tcW w:w="1250" w:type="dxa"/>
            <w:shd w:val="clear" w:color="auto" w:fill="auto"/>
          </w:tcPr>
          <w:p w14:paraId="15E93957" w14:textId="77777777" w:rsidR="00ED44B0" w:rsidRPr="00ED44B0" w:rsidRDefault="00ED44B0" w:rsidP="00ED44B0">
            <w:pPr>
              <w:numPr>
                <w:ilvl w:val="1"/>
                <w:numId w:val="0"/>
              </w:numPr>
              <w:tabs>
                <w:tab w:val="num" w:pos="360"/>
              </w:tabs>
              <w:spacing w:after="200" w:line="276" w:lineRule="auto"/>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 xml:space="preserve">1. </w:t>
            </w:r>
          </w:p>
        </w:tc>
        <w:tc>
          <w:tcPr>
            <w:tcW w:w="6853" w:type="dxa"/>
            <w:shd w:val="clear" w:color="auto" w:fill="auto"/>
          </w:tcPr>
          <w:p w14:paraId="2F498111" w14:textId="77777777" w:rsidR="00ED44B0" w:rsidRPr="00ED44B0" w:rsidRDefault="00ED44B0" w:rsidP="00ED44B0">
            <w:pPr>
              <w:numPr>
                <w:ilvl w:val="1"/>
                <w:numId w:val="0"/>
              </w:numPr>
              <w:tabs>
                <w:tab w:val="num" w:pos="360"/>
              </w:tabs>
              <w:spacing w:after="200" w:line="276" w:lineRule="auto"/>
              <w:jc w:val="center"/>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 xml:space="preserve">.... </w:t>
            </w:r>
            <w:r w:rsidRPr="00ED44B0">
              <w:rPr>
                <w:rFonts w:ascii="Times New Roman" w:eastAsia="Times New Roman" w:hAnsi="Times New Roman" w:cs="Times New Roman"/>
                <w:i/>
                <w:color w:val="FF0000"/>
                <w:sz w:val="24"/>
                <w:szCs w:val="24"/>
                <w:highlight w:val="lightGray"/>
                <w:lang w:eastAsia="de-DE"/>
                <w14:ligatures w14:val="none"/>
              </w:rPr>
              <w:t>[introduceți informația]</w:t>
            </w:r>
          </w:p>
        </w:tc>
      </w:tr>
      <w:tr w:rsidR="00ED44B0" w:rsidRPr="00ED44B0" w14:paraId="3AF926A4" w14:textId="77777777" w:rsidTr="005E6512">
        <w:tc>
          <w:tcPr>
            <w:tcW w:w="1250" w:type="dxa"/>
            <w:shd w:val="clear" w:color="auto" w:fill="auto"/>
          </w:tcPr>
          <w:p w14:paraId="5D665A7E" w14:textId="77777777" w:rsidR="00ED44B0" w:rsidRPr="00ED44B0" w:rsidRDefault="00ED44B0" w:rsidP="00ED44B0">
            <w:pPr>
              <w:numPr>
                <w:ilvl w:val="1"/>
                <w:numId w:val="0"/>
              </w:numPr>
              <w:tabs>
                <w:tab w:val="num" w:pos="360"/>
              </w:tabs>
              <w:spacing w:after="200" w:line="276" w:lineRule="auto"/>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 xml:space="preserve">2. </w:t>
            </w:r>
          </w:p>
        </w:tc>
        <w:tc>
          <w:tcPr>
            <w:tcW w:w="6853" w:type="dxa"/>
            <w:shd w:val="clear" w:color="auto" w:fill="auto"/>
          </w:tcPr>
          <w:p w14:paraId="3AAA8690" w14:textId="77777777" w:rsidR="00ED44B0" w:rsidRPr="00ED44B0" w:rsidRDefault="00ED44B0" w:rsidP="00ED44B0">
            <w:pPr>
              <w:numPr>
                <w:ilvl w:val="1"/>
                <w:numId w:val="0"/>
              </w:numPr>
              <w:tabs>
                <w:tab w:val="num" w:pos="360"/>
              </w:tabs>
              <w:spacing w:after="200" w:line="276" w:lineRule="auto"/>
              <w:jc w:val="center"/>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 xml:space="preserve">.... </w:t>
            </w:r>
            <w:r w:rsidRPr="00ED44B0">
              <w:rPr>
                <w:rFonts w:ascii="Times New Roman" w:eastAsia="Times New Roman" w:hAnsi="Times New Roman" w:cs="Times New Roman"/>
                <w:i/>
                <w:color w:val="FF0000"/>
                <w:sz w:val="24"/>
                <w:szCs w:val="24"/>
                <w:highlight w:val="lightGray"/>
                <w:lang w:eastAsia="de-DE"/>
                <w14:ligatures w14:val="none"/>
              </w:rPr>
              <w:t>[introduceți informația]</w:t>
            </w:r>
          </w:p>
        </w:tc>
      </w:tr>
    </w:tbl>
    <w:p w14:paraId="034C43BD" w14:textId="77777777" w:rsidR="00ED44B0" w:rsidRPr="00ED44B0" w:rsidRDefault="00ED44B0" w:rsidP="00ED44B0">
      <w:pPr>
        <w:numPr>
          <w:ilvl w:val="1"/>
          <w:numId w:val="0"/>
        </w:numPr>
        <w:tabs>
          <w:tab w:val="num" w:pos="360"/>
        </w:tabs>
        <w:spacing w:after="0" w:line="240" w:lineRule="auto"/>
        <w:ind w:left="360"/>
        <w:jc w:val="both"/>
        <w:rPr>
          <w:rFonts w:ascii="Times New Roman" w:eastAsia="Calibri" w:hAnsi="Times New Roman" w:cs="Times New Roman"/>
          <w:sz w:val="24"/>
          <w:szCs w:val="24"/>
          <w14:ligatures w14:val="none"/>
        </w:rPr>
      </w:pPr>
    </w:p>
    <w:p w14:paraId="1FCF5B31" w14:textId="77777777" w:rsidR="00ED44B0" w:rsidRPr="00ED44B0" w:rsidRDefault="00ED44B0" w:rsidP="00ED44B0">
      <w:pPr>
        <w:numPr>
          <w:ilvl w:val="1"/>
          <w:numId w:val="0"/>
        </w:numPr>
        <w:tabs>
          <w:tab w:val="num" w:pos="360"/>
        </w:tabs>
        <w:spacing w:after="0" w:line="240" w:lineRule="auto"/>
        <w:ind w:left="360"/>
        <w:jc w:val="both"/>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De asemenea, precizăm că motivele pentru care părțile/informațiile mai sus menționate din Propunerea Tehnică și din Propunerea Financiară sunt confidențiale sunt următoarele:</w:t>
      </w:r>
    </w:p>
    <w:p w14:paraId="70EA1CC0" w14:textId="77777777" w:rsidR="00ED44B0" w:rsidRPr="00ED44B0" w:rsidRDefault="00ED44B0" w:rsidP="00ED44B0">
      <w:pPr>
        <w:numPr>
          <w:ilvl w:val="1"/>
          <w:numId w:val="0"/>
        </w:numPr>
        <w:tabs>
          <w:tab w:val="num" w:pos="360"/>
        </w:tabs>
        <w:spacing w:after="0" w:line="240" w:lineRule="auto"/>
        <w:ind w:left="360"/>
        <w:jc w:val="both"/>
        <w:rPr>
          <w:rFonts w:ascii="Times New Roman" w:eastAsia="Calibri" w:hAnsi="Times New Roman" w:cs="Times New Roman"/>
          <w:sz w:val="24"/>
          <w:szCs w:val="24"/>
          <w14:ligatures w14:val="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ED44B0" w:rsidRPr="00ED44B0" w14:paraId="171949DB" w14:textId="77777777" w:rsidTr="005E6512">
        <w:tc>
          <w:tcPr>
            <w:tcW w:w="1248" w:type="dxa"/>
            <w:shd w:val="clear" w:color="auto" w:fill="auto"/>
          </w:tcPr>
          <w:p w14:paraId="605DDA33" w14:textId="77777777" w:rsidR="00ED44B0" w:rsidRPr="00ED44B0" w:rsidRDefault="00ED44B0" w:rsidP="00ED44B0">
            <w:pPr>
              <w:numPr>
                <w:ilvl w:val="1"/>
                <w:numId w:val="0"/>
              </w:numPr>
              <w:tabs>
                <w:tab w:val="num" w:pos="360"/>
              </w:tabs>
              <w:spacing w:after="200" w:line="276" w:lineRule="auto"/>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 xml:space="preserve">Nr. Crt. </w:t>
            </w:r>
          </w:p>
        </w:tc>
        <w:tc>
          <w:tcPr>
            <w:tcW w:w="6855" w:type="dxa"/>
            <w:shd w:val="clear" w:color="auto" w:fill="auto"/>
          </w:tcPr>
          <w:p w14:paraId="0B88B876" w14:textId="77777777" w:rsidR="00ED44B0" w:rsidRPr="00ED44B0" w:rsidRDefault="00ED44B0" w:rsidP="00ED44B0">
            <w:pPr>
              <w:numPr>
                <w:ilvl w:val="1"/>
                <w:numId w:val="0"/>
              </w:numPr>
              <w:tabs>
                <w:tab w:val="num" w:pos="360"/>
              </w:tabs>
              <w:spacing w:after="200" w:line="276" w:lineRule="auto"/>
              <w:jc w:val="center"/>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Motivele pentru care părțile/informațiile mai sus menționate din Propunerea Tehnică și din Propunerea Financiară sunt confidențiale</w:t>
            </w:r>
          </w:p>
        </w:tc>
      </w:tr>
      <w:tr w:rsidR="00ED44B0" w:rsidRPr="00ED44B0" w14:paraId="607CF94A" w14:textId="77777777" w:rsidTr="005E6512">
        <w:tc>
          <w:tcPr>
            <w:tcW w:w="1248" w:type="dxa"/>
            <w:shd w:val="clear" w:color="auto" w:fill="auto"/>
          </w:tcPr>
          <w:p w14:paraId="403318DF" w14:textId="77777777" w:rsidR="00ED44B0" w:rsidRPr="00ED44B0" w:rsidRDefault="00ED44B0" w:rsidP="00ED44B0">
            <w:pPr>
              <w:numPr>
                <w:ilvl w:val="1"/>
                <w:numId w:val="0"/>
              </w:numPr>
              <w:tabs>
                <w:tab w:val="num" w:pos="360"/>
              </w:tabs>
              <w:spacing w:after="200" w:line="276" w:lineRule="auto"/>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 xml:space="preserve">1. </w:t>
            </w:r>
          </w:p>
        </w:tc>
        <w:tc>
          <w:tcPr>
            <w:tcW w:w="6855" w:type="dxa"/>
            <w:shd w:val="clear" w:color="auto" w:fill="auto"/>
          </w:tcPr>
          <w:p w14:paraId="034DF357" w14:textId="77777777" w:rsidR="00ED44B0" w:rsidRPr="00ED44B0" w:rsidRDefault="00ED44B0" w:rsidP="00ED44B0">
            <w:pPr>
              <w:numPr>
                <w:ilvl w:val="1"/>
                <w:numId w:val="0"/>
              </w:numPr>
              <w:tabs>
                <w:tab w:val="num" w:pos="360"/>
              </w:tabs>
              <w:spacing w:after="200" w:line="276" w:lineRule="auto"/>
              <w:jc w:val="center"/>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 xml:space="preserve">.... </w:t>
            </w:r>
            <w:r w:rsidRPr="00ED44B0">
              <w:rPr>
                <w:rFonts w:ascii="Times New Roman" w:eastAsia="Times New Roman" w:hAnsi="Times New Roman" w:cs="Times New Roman"/>
                <w:i/>
                <w:color w:val="FF0000"/>
                <w:sz w:val="24"/>
                <w:szCs w:val="24"/>
                <w:highlight w:val="lightGray"/>
                <w:lang w:eastAsia="de-DE"/>
                <w14:ligatures w14:val="none"/>
              </w:rPr>
              <w:t>[prezentați motivul]</w:t>
            </w:r>
          </w:p>
        </w:tc>
      </w:tr>
      <w:tr w:rsidR="00ED44B0" w:rsidRPr="00ED44B0" w14:paraId="65A3131B" w14:textId="77777777" w:rsidTr="005E6512">
        <w:tc>
          <w:tcPr>
            <w:tcW w:w="1248" w:type="dxa"/>
            <w:shd w:val="clear" w:color="auto" w:fill="auto"/>
          </w:tcPr>
          <w:p w14:paraId="35747DED" w14:textId="77777777" w:rsidR="00ED44B0" w:rsidRPr="00ED44B0" w:rsidRDefault="00ED44B0" w:rsidP="00ED44B0">
            <w:pPr>
              <w:numPr>
                <w:ilvl w:val="1"/>
                <w:numId w:val="0"/>
              </w:numPr>
              <w:tabs>
                <w:tab w:val="num" w:pos="360"/>
              </w:tabs>
              <w:spacing w:after="200" w:line="276" w:lineRule="auto"/>
              <w:jc w:val="both"/>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 xml:space="preserve">2. </w:t>
            </w:r>
          </w:p>
        </w:tc>
        <w:tc>
          <w:tcPr>
            <w:tcW w:w="6855" w:type="dxa"/>
            <w:shd w:val="clear" w:color="auto" w:fill="auto"/>
          </w:tcPr>
          <w:p w14:paraId="510FC91C" w14:textId="77777777" w:rsidR="00ED44B0" w:rsidRPr="00ED44B0" w:rsidRDefault="00ED44B0" w:rsidP="00ED44B0">
            <w:pPr>
              <w:numPr>
                <w:ilvl w:val="1"/>
                <w:numId w:val="0"/>
              </w:numPr>
              <w:tabs>
                <w:tab w:val="num" w:pos="360"/>
              </w:tabs>
              <w:spacing w:after="200" w:line="276" w:lineRule="auto"/>
              <w:jc w:val="center"/>
              <w:rPr>
                <w:rFonts w:ascii="Times New Roman" w:eastAsia="Times New Roman" w:hAnsi="Times New Roman" w:cs="Times New Roman"/>
                <w:sz w:val="24"/>
                <w:szCs w:val="24"/>
                <w14:ligatures w14:val="none"/>
              </w:rPr>
            </w:pPr>
            <w:r w:rsidRPr="00ED44B0">
              <w:rPr>
                <w:rFonts w:ascii="Times New Roman" w:eastAsia="Times New Roman" w:hAnsi="Times New Roman" w:cs="Times New Roman"/>
                <w:sz w:val="24"/>
                <w:szCs w:val="24"/>
                <w14:ligatures w14:val="none"/>
              </w:rPr>
              <w:t xml:space="preserve">.... </w:t>
            </w:r>
            <w:r w:rsidRPr="00ED44B0">
              <w:rPr>
                <w:rFonts w:ascii="Times New Roman" w:eastAsia="Times New Roman" w:hAnsi="Times New Roman" w:cs="Times New Roman"/>
                <w:i/>
                <w:color w:val="FF0000"/>
                <w:sz w:val="24"/>
                <w:szCs w:val="24"/>
                <w:highlight w:val="lightGray"/>
                <w:lang w:eastAsia="de-DE"/>
                <w14:ligatures w14:val="none"/>
              </w:rPr>
              <w:t>[prezentați motivul]</w:t>
            </w:r>
          </w:p>
        </w:tc>
      </w:tr>
    </w:tbl>
    <w:p w14:paraId="3C20EE24" w14:textId="77777777" w:rsidR="00ED44B0" w:rsidRPr="00ED44B0" w:rsidRDefault="00ED44B0" w:rsidP="00ED44B0">
      <w:pPr>
        <w:numPr>
          <w:ilvl w:val="1"/>
          <w:numId w:val="0"/>
        </w:numPr>
        <w:tabs>
          <w:tab w:val="num" w:pos="360"/>
        </w:tabs>
        <w:spacing w:after="0" w:line="240" w:lineRule="auto"/>
        <w:jc w:val="both"/>
        <w:rPr>
          <w:rFonts w:ascii="Times New Roman" w:eastAsia="Calibri" w:hAnsi="Times New Roman" w:cs="Times New Roman"/>
          <w:sz w:val="24"/>
          <w:szCs w:val="24"/>
          <w14:ligatures w14:val="none"/>
        </w:rPr>
      </w:pPr>
    </w:p>
    <w:p w14:paraId="565CB42B" w14:textId="77777777" w:rsidR="00ED44B0" w:rsidRPr="00ED44B0" w:rsidRDefault="00ED44B0" w:rsidP="00ED44B0">
      <w:pPr>
        <w:numPr>
          <w:ilvl w:val="1"/>
          <w:numId w:val="0"/>
        </w:numPr>
        <w:tabs>
          <w:tab w:val="num" w:pos="360"/>
        </w:tabs>
        <w:spacing w:after="0" w:line="240" w:lineRule="auto"/>
        <w:jc w:val="both"/>
        <w:rPr>
          <w:rFonts w:ascii="Times New Roman" w:eastAsia="Calibri" w:hAnsi="Times New Roman" w:cs="Times New Roman"/>
          <w:sz w:val="24"/>
          <w:szCs w:val="24"/>
          <w14:ligatures w14:val="none"/>
        </w:rPr>
      </w:pPr>
    </w:p>
    <w:tbl>
      <w:tblPr>
        <w:tblW w:w="9835" w:type="dxa"/>
        <w:tblLayout w:type="fixed"/>
        <w:tblLook w:val="01E0" w:firstRow="1" w:lastRow="1" w:firstColumn="1" w:lastColumn="1" w:noHBand="0" w:noVBand="0"/>
      </w:tblPr>
      <w:tblGrid>
        <w:gridCol w:w="5070"/>
        <w:gridCol w:w="4765"/>
      </w:tblGrid>
      <w:tr w:rsidR="00ED44B0" w:rsidRPr="00ED44B0" w14:paraId="740A3A29" w14:textId="77777777" w:rsidTr="005E6512">
        <w:tc>
          <w:tcPr>
            <w:tcW w:w="5070" w:type="dxa"/>
          </w:tcPr>
          <w:p w14:paraId="3D78AE56"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 xml:space="preserve">Semnătura a reprezentantului Ofertantului, </w:t>
            </w:r>
          </w:p>
        </w:tc>
        <w:tc>
          <w:tcPr>
            <w:tcW w:w="4765" w:type="dxa"/>
          </w:tcPr>
          <w:p w14:paraId="59C4F57A" w14:textId="77777777" w:rsidR="00ED44B0" w:rsidRPr="00ED44B0" w:rsidRDefault="00ED44B0" w:rsidP="00ED44B0">
            <w:pPr>
              <w:spacing w:after="0" w:line="240" w:lineRule="auto"/>
              <w:jc w:val="center"/>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w:t>
            </w:r>
          </w:p>
        </w:tc>
      </w:tr>
      <w:tr w:rsidR="00ED44B0" w:rsidRPr="00ED44B0" w14:paraId="612A0185" w14:textId="77777777" w:rsidTr="005E6512">
        <w:tc>
          <w:tcPr>
            <w:tcW w:w="5070" w:type="dxa"/>
          </w:tcPr>
          <w:p w14:paraId="476625DD"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 xml:space="preserve">Numele semnatarului, </w:t>
            </w:r>
          </w:p>
        </w:tc>
        <w:tc>
          <w:tcPr>
            <w:tcW w:w="4765" w:type="dxa"/>
          </w:tcPr>
          <w:p w14:paraId="34C76993" w14:textId="77777777" w:rsidR="00ED44B0" w:rsidRPr="00ED44B0" w:rsidRDefault="00ED44B0" w:rsidP="00ED44B0">
            <w:pPr>
              <w:spacing w:after="0" w:line="240" w:lineRule="auto"/>
              <w:jc w:val="center"/>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w:t>
            </w:r>
          </w:p>
        </w:tc>
      </w:tr>
      <w:tr w:rsidR="00ED44B0" w:rsidRPr="00ED44B0" w14:paraId="4E320E09" w14:textId="77777777" w:rsidTr="005E6512">
        <w:tc>
          <w:tcPr>
            <w:tcW w:w="5070" w:type="dxa"/>
          </w:tcPr>
          <w:p w14:paraId="23893258"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 xml:space="preserve">Capacitatea/calitatea semnatarului Ofertei </w:t>
            </w:r>
          </w:p>
        </w:tc>
        <w:tc>
          <w:tcPr>
            <w:tcW w:w="4765" w:type="dxa"/>
          </w:tcPr>
          <w:p w14:paraId="615D2A71" w14:textId="77777777" w:rsidR="00ED44B0" w:rsidRPr="00ED44B0" w:rsidRDefault="00ED44B0" w:rsidP="00ED44B0">
            <w:pPr>
              <w:spacing w:after="0" w:line="240" w:lineRule="auto"/>
              <w:jc w:val="center"/>
              <w:rPr>
                <w:rFonts w:ascii="Times New Roman" w:eastAsia="Calibri" w:hAnsi="Times New Roman" w:cs="Times New Roman"/>
                <w:sz w:val="24"/>
                <w:szCs w:val="24"/>
                <w14:ligatures w14:val="none"/>
              </w:rPr>
            </w:pPr>
            <w:r w:rsidRPr="00ED44B0">
              <w:rPr>
                <w:rFonts w:ascii="Times New Roman" w:eastAsia="Calibri" w:hAnsi="Times New Roman" w:cs="Times New Roman"/>
                <w:sz w:val="24"/>
                <w:szCs w:val="24"/>
                <w14:ligatures w14:val="none"/>
              </w:rPr>
              <w:t>......................................................................</w:t>
            </w:r>
          </w:p>
        </w:tc>
      </w:tr>
    </w:tbl>
    <w:p w14:paraId="71515911" w14:textId="77777777" w:rsidR="00ED44B0" w:rsidRPr="00ED44B0" w:rsidRDefault="00ED44B0" w:rsidP="00ED44B0">
      <w:pPr>
        <w:spacing w:after="0" w:line="240" w:lineRule="auto"/>
        <w:ind w:left="4236" w:right="72" w:firstLine="706"/>
        <w:rPr>
          <w:rFonts w:ascii="Times New Roman" w:eastAsia="Calibri" w:hAnsi="Times New Roman" w:cs="Times New Roman"/>
          <w:bCs/>
          <w:sz w:val="24"/>
          <w:szCs w:val="24"/>
          <w14:ligatures w14:val="none"/>
        </w:rPr>
      </w:pPr>
    </w:p>
    <w:p w14:paraId="58D2CD4C"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2A1ABAA5"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5E772435"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1BB4DE0C"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04B72F35"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029AA441"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019BF43C"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56F55220"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1C5C8C88"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25880E41"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6F97AD13"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28D7AD76"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75264F92"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59C78DB9"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5794CB72"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024DBB12"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7B0E4F2B"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6F001636"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7161149E"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3460ED1B"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0574FA75"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73B8FF37"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1B23E156"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4A885990"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6BE0C16D"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286963D1"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6E270E15"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6B542E91"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178B6318"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59655148"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1EEC0E86" w14:textId="77777777" w:rsidR="00ED44B0" w:rsidRDefault="00ED44B0" w:rsidP="00ED44B0">
      <w:pPr>
        <w:spacing w:after="0" w:line="240" w:lineRule="auto"/>
        <w:rPr>
          <w:rFonts w:ascii="Times New Roman" w:eastAsia="Calibri" w:hAnsi="Times New Roman" w:cs="Times New Roman"/>
          <w:sz w:val="24"/>
          <w:szCs w:val="24"/>
          <w14:ligatures w14:val="none"/>
        </w:rPr>
      </w:pPr>
    </w:p>
    <w:p w14:paraId="2291AC02" w14:textId="77777777" w:rsidR="00ED44B0" w:rsidRDefault="00ED44B0" w:rsidP="00ED44B0">
      <w:pPr>
        <w:spacing w:after="0" w:line="240" w:lineRule="auto"/>
        <w:rPr>
          <w:rFonts w:ascii="Times New Roman" w:eastAsia="Calibri" w:hAnsi="Times New Roman" w:cs="Times New Roman"/>
          <w:sz w:val="24"/>
          <w:szCs w:val="24"/>
          <w14:ligatures w14:val="none"/>
        </w:rPr>
      </w:pPr>
    </w:p>
    <w:p w14:paraId="65541895" w14:textId="77777777" w:rsidR="00ED44B0" w:rsidRDefault="00ED44B0" w:rsidP="00ED44B0">
      <w:pPr>
        <w:spacing w:after="0" w:line="240" w:lineRule="auto"/>
        <w:rPr>
          <w:rFonts w:ascii="Times New Roman" w:eastAsia="Calibri" w:hAnsi="Times New Roman" w:cs="Times New Roman"/>
          <w:sz w:val="24"/>
          <w:szCs w:val="24"/>
          <w14:ligatures w14:val="none"/>
        </w:rPr>
      </w:pPr>
    </w:p>
    <w:p w14:paraId="3D2C83D8" w14:textId="77777777" w:rsidR="00ED44B0" w:rsidRDefault="00ED44B0" w:rsidP="00ED44B0">
      <w:pPr>
        <w:spacing w:after="0" w:line="240" w:lineRule="auto"/>
        <w:rPr>
          <w:rFonts w:ascii="Times New Roman" w:eastAsia="Calibri" w:hAnsi="Times New Roman" w:cs="Times New Roman"/>
          <w:sz w:val="24"/>
          <w:szCs w:val="24"/>
          <w14:ligatures w14:val="none"/>
        </w:rPr>
      </w:pPr>
    </w:p>
    <w:p w14:paraId="5010176F" w14:textId="77777777" w:rsidR="00ED44B0" w:rsidRDefault="00ED44B0" w:rsidP="00ED44B0">
      <w:pPr>
        <w:spacing w:after="0" w:line="240" w:lineRule="auto"/>
        <w:rPr>
          <w:rFonts w:ascii="Times New Roman" w:eastAsia="Calibri" w:hAnsi="Times New Roman" w:cs="Times New Roman"/>
          <w:sz w:val="24"/>
          <w:szCs w:val="24"/>
          <w14:ligatures w14:val="none"/>
        </w:rPr>
      </w:pPr>
    </w:p>
    <w:p w14:paraId="3D88E404" w14:textId="77777777" w:rsidR="00ED44B0" w:rsidRPr="00ED44B0" w:rsidRDefault="00ED44B0" w:rsidP="00ED44B0">
      <w:pPr>
        <w:spacing w:after="0" w:line="240" w:lineRule="auto"/>
        <w:rPr>
          <w:rFonts w:ascii="Times New Roman" w:eastAsia="Calibri" w:hAnsi="Times New Roman" w:cs="Times New Roman"/>
          <w:sz w:val="24"/>
          <w:szCs w:val="24"/>
          <w14:ligatures w14:val="none"/>
        </w:rPr>
      </w:pPr>
    </w:p>
    <w:p w14:paraId="60F5FC93" w14:textId="77777777" w:rsidR="00ED44B0" w:rsidRPr="00ED44B0" w:rsidRDefault="00ED44B0" w:rsidP="00ED44B0">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val="fr-FR"/>
          <w14:ligatures w14:val="none"/>
        </w:rPr>
      </w:pPr>
      <w:r w:rsidRPr="00ED44B0">
        <w:rPr>
          <w:rFonts w:ascii="Times New Roman" w:eastAsia="Times New Roman" w:hAnsi="Times New Roman" w:cs="Times New Roman"/>
          <w:b/>
          <w:bCs/>
          <w:sz w:val="24"/>
          <w:szCs w:val="24"/>
          <w:lang w:val="fr-FR"/>
          <w14:ligatures w14:val="none"/>
        </w:rPr>
        <w:t xml:space="preserve">Formular nr. 6 </w:t>
      </w:r>
      <w:r w:rsidRPr="00ED44B0">
        <w:rPr>
          <w:rFonts w:ascii="Times New Roman" w:eastAsia="Times New Roman" w:hAnsi="Times New Roman" w:cs="Times New Roman"/>
          <w:b/>
          <w:i/>
          <w:color w:val="000000"/>
          <w:sz w:val="24"/>
          <w:szCs w:val="24"/>
          <w:lang w:val="fr-FR"/>
          <w14:ligatures w14:val="none"/>
        </w:rPr>
        <w:t>- Model</w:t>
      </w:r>
    </w:p>
    <w:p w14:paraId="57E781B2" w14:textId="77777777" w:rsidR="00ED44B0" w:rsidRPr="00ED44B0" w:rsidRDefault="00ED44B0" w:rsidP="00ED44B0">
      <w:pPr>
        <w:widowControl w:val="0"/>
        <w:autoSpaceDE w:val="0"/>
        <w:autoSpaceDN w:val="0"/>
        <w:adjustRightInd w:val="0"/>
        <w:spacing w:after="728" w:line="240" w:lineRule="auto"/>
        <w:contextualSpacing/>
        <w:jc w:val="both"/>
        <w:rPr>
          <w:rFonts w:ascii="Times New Roman" w:eastAsia="Times New Roman" w:hAnsi="Times New Roman" w:cs="Times New Roman"/>
          <w:sz w:val="24"/>
          <w:szCs w:val="24"/>
          <w:lang w:val="fr-FR"/>
          <w14:ligatures w14:val="none"/>
        </w:rPr>
      </w:pPr>
    </w:p>
    <w:p w14:paraId="676771E3" w14:textId="77777777" w:rsidR="00ED44B0" w:rsidRPr="00ED44B0" w:rsidRDefault="00ED44B0" w:rsidP="00ED44B0">
      <w:pPr>
        <w:widowControl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fr-FR"/>
          <w14:ligatures w14:val="none"/>
        </w:rPr>
      </w:pPr>
      <w:r w:rsidRPr="00ED44B0">
        <w:rPr>
          <w:rFonts w:ascii="Times New Roman" w:eastAsia="Times New Roman" w:hAnsi="Times New Roman" w:cs="Times New Roman"/>
          <w:sz w:val="24"/>
          <w:szCs w:val="24"/>
          <w:lang w:val="fr-FR"/>
          <w14:ligatures w14:val="none"/>
        </w:rPr>
        <w:t xml:space="preserve">A se transmite pe hârtie cu antetul instituţiei emitente care furnizează garanţia </w:t>
      </w:r>
    </w:p>
    <w:p w14:paraId="068904B5" w14:textId="77777777" w:rsidR="00ED44B0" w:rsidRPr="00ED44B0" w:rsidRDefault="00ED44B0" w:rsidP="00ED44B0">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14:ligatures w14:val="none"/>
        </w:rPr>
      </w:pPr>
    </w:p>
    <w:p w14:paraId="5186552A" w14:textId="77777777" w:rsidR="00ED44B0" w:rsidRPr="00ED44B0" w:rsidRDefault="00ED44B0" w:rsidP="00ED44B0">
      <w:pPr>
        <w:widowControl w:val="0"/>
        <w:autoSpaceDE w:val="0"/>
        <w:autoSpaceDN w:val="0"/>
        <w:adjustRightInd w:val="0"/>
        <w:spacing w:after="728" w:line="240" w:lineRule="auto"/>
        <w:ind w:right="-255"/>
        <w:contextualSpacing/>
        <w:jc w:val="center"/>
        <w:rPr>
          <w:rFonts w:ascii="Times New Roman" w:eastAsia="Times New Roman" w:hAnsi="Times New Roman" w:cs="Times New Roman"/>
          <w:b/>
          <w:bCs/>
          <w:sz w:val="24"/>
          <w:szCs w:val="24"/>
          <w:lang w:val="fr-FR"/>
          <w14:ligatures w14:val="none"/>
        </w:rPr>
      </w:pPr>
    </w:p>
    <w:p w14:paraId="297E1C0D" w14:textId="77777777" w:rsidR="00ED44B0" w:rsidRPr="00ED44B0" w:rsidRDefault="00ED44B0" w:rsidP="00ED44B0">
      <w:pPr>
        <w:widowControl w:val="0"/>
        <w:autoSpaceDE w:val="0"/>
        <w:autoSpaceDN w:val="0"/>
        <w:adjustRightInd w:val="0"/>
        <w:spacing w:after="728" w:line="240" w:lineRule="auto"/>
        <w:ind w:right="-255"/>
        <w:contextualSpacing/>
        <w:jc w:val="center"/>
        <w:rPr>
          <w:rFonts w:ascii="Times New Roman" w:eastAsia="Calibri" w:hAnsi="Times New Roman" w:cs="Times New Roman"/>
          <w:b/>
          <w:color w:val="000000"/>
          <w:sz w:val="24"/>
          <w:szCs w:val="24"/>
          <w14:ligatures w14:val="none"/>
        </w:rPr>
      </w:pPr>
      <w:r w:rsidRPr="00ED44B0">
        <w:rPr>
          <w:rFonts w:ascii="Times New Roman" w:eastAsia="Times New Roman" w:hAnsi="Times New Roman" w:cs="Times New Roman"/>
          <w:b/>
          <w:bCs/>
          <w:sz w:val="24"/>
          <w:szCs w:val="24"/>
          <w:lang w:val="fr-FR"/>
          <w14:ligatures w14:val="none"/>
        </w:rPr>
        <w:t xml:space="preserve">INSTRUMENT DE GARANTARE </w:t>
      </w:r>
    </w:p>
    <w:p w14:paraId="6606F8DC" w14:textId="77777777" w:rsidR="00ED44B0" w:rsidRPr="00ED44B0" w:rsidRDefault="00ED44B0" w:rsidP="00ED44B0">
      <w:pPr>
        <w:widowControl w:val="0"/>
        <w:autoSpaceDE w:val="0"/>
        <w:autoSpaceDN w:val="0"/>
        <w:adjustRightInd w:val="0"/>
        <w:spacing w:after="728" w:line="240" w:lineRule="auto"/>
        <w:ind w:right="-255"/>
        <w:contextualSpacing/>
        <w:jc w:val="center"/>
        <w:rPr>
          <w:rFonts w:ascii="Times New Roman" w:eastAsia="Times New Roman" w:hAnsi="Times New Roman" w:cs="Times New Roman"/>
          <w:sz w:val="24"/>
          <w:szCs w:val="24"/>
          <w:lang w:val="fr-FR"/>
          <w14:ligatures w14:val="none"/>
        </w:rPr>
      </w:pPr>
      <w:r w:rsidRPr="00ED44B0">
        <w:rPr>
          <w:rFonts w:ascii="Times New Roman" w:eastAsia="Times New Roman" w:hAnsi="Times New Roman" w:cs="Times New Roman"/>
          <w:b/>
          <w:bCs/>
          <w:sz w:val="24"/>
          <w:szCs w:val="24"/>
          <w:lang w:val="fr-FR"/>
          <w14:ligatures w14:val="none"/>
        </w:rPr>
        <w:t>PENTRU GARANȚIA DE BUNA EXECUŢIE</w:t>
      </w:r>
    </w:p>
    <w:p w14:paraId="3485FD78" w14:textId="77777777" w:rsidR="00ED44B0" w:rsidRPr="00ED44B0" w:rsidRDefault="00ED44B0" w:rsidP="00ED44B0">
      <w:pPr>
        <w:widowControl w:val="0"/>
        <w:autoSpaceDE w:val="0"/>
        <w:autoSpaceDN w:val="0"/>
        <w:adjustRightInd w:val="0"/>
        <w:spacing w:after="0" w:line="240" w:lineRule="auto"/>
        <w:ind w:right="-255"/>
        <w:contextualSpacing/>
        <w:jc w:val="both"/>
        <w:rPr>
          <w:rFonts w:ascii="Times New Roman" w:eastAsia="Times New Roman" w:hAnsi="Times New Roman" w:cs="Times New Roman"/>
          <w:b/>
          <w:bCs/>
          <w:sz w:val="24"/>
          <w:szCs w:val="24"/>
          <w:lang w:val="fr-FR"/>
          <w14:ligatures w14:val="none"/>
        </w:rPr>
      </w:pPr>
    </w:p>
    <w:p w14:paraId="1359AD81" w14:textId="77777777" w:rsidR="00ED44B0" w:rsidRPr="00ED44B0" w:rsidRDefault="00ED44B0" w:rsidP="00ED44B0">
      <w:pPr>
        <w:widowControl w:val="0"/>
        <w:autoSpaceDE w:val="0"/>
        <w:autoSpaceDN w:val="0"/>
        <w:adjustRightInd w:val="0"/>
        <w:spacing w:after="0" w:line="240" w:lineRule="auto"/>
        <w:ind w:right="-255"/>
        <w:contextualSpacing/>
        <w:jc w:val="both"/>
        <w:rPr>
          <w:rFonts w:ascii="Times New Roman" w:eastAsia="Times New Roman" w:hAnsi="Times New Roman" w:cs="Times New Roman"/>
          <w:sz w:val="24"/>
          <w:szCs w:val="24"/>
          <w:lang w:val="fr-FR"/>
          <w14:ligatures w14:val="none"/>
        </w:rPr>
      </w:pPr>
      <w:r w:rsidRPr="00ED44B0">
        <w:rPr>
          <w:rFonts w:ascii="Times New Roman" w:eastAsia="Times New Roman" w:hAnsi="Times New Roman" w:cs="Times New Roman"/>
          <w:b/>
          <w:bCs/>
          <w:sz w:val="24"/>
          <w:szCs w:val="24"/>
          <w:lang w:val="fr-FR"/>
          <w14:ligatures w14:val="none"/>
        </w:rPr>
        <w:t xml:space="preserve">Subiect: Garanţie nr. ___________________________ </w:t>
      </w:r>
    </w:p>
    <w:p w14:paraId="7261D739" w14:textId="77777777" w:rsidR="00ED44B0" w:rsidRPr="00ED44B0" w:rsidRDefault="00ED44B0" w:rsidP="00ED44B0">
      <w:pPr>
        <w:widowControl w:val="0"/>
        <w:autoSpaceDE w:val="0"/>
        <w:autoSpaceDN w:val="0"/>
        <w:adjustRightInd w:val="0"/>
        <w:spacing w:after="473" w:line="240" w:lineRule="auto"/>
        <w:ind w:right="-255" w:firstLine="1355"/>
        <w:contextualSpacing/>
        <w:jc w:val="both"/>
        <w:rPr>
          <w:rFonts w:ascii="Times New Roman" w:eastAsia="Times New Roman" w:hAnsi="Times New Roman" w:cs="Times New Roman"/>
          <w:sz w:val="24"/>
          <w:szCs w:val="24"/>
          <w:lang w:val="fr-FR"/>
          <w14:ligatures w14:val="none"/>
        </w:rPr>
      </w:pPr>
    </w:p>
    <w:p w14:paraId="2E8A89BD" w14:textId="77777777" w:rsidR="00ED44B0" w:rsidRPr="00ED44B0" w:rsidRDefault="00ED44B0" w:rsidP="00ED44B0">
      <w:pPr>
        <w:widowControl w:val="0"/>
        <w:autoSpaceDE w:val="0"/>
        <w:autoSpaceDN w:val="0"/>
        <w:adjustRightInd w:val="0"/>
        <w:spacing w:after="473" w:line="276" w:lineRule="auto"/>
        <w:ind w:right="-255" w:firstLine="1355"/>
        <w:contextualSpacing/>
        <w:jc w:val="both"/>
        <w:rPr>
          <w:rFonts w:ascii="Times New Roman" w:eastAsia="Times New Roman" w:hAnsi="Times New Roman" w:cs="Times New Roman"/>
          <w:sz w:val="24"/>
          <w:szCs w:val="24"/>
          <w:lang w:val="fr-FR"/>
          <w14:ligatures w14:val="none"/>
        </w:rPr>
      </w:pPr>
      <w:r w:rsidRPr="00ED44B0">
        <w:rPr>
          <w:rFonts w:ascii="Times New Roman" w:eastAsia="Times New Roman" w:hAnsi="Times New Roman" w:cs="Times New Roman"/>
          <w:sz w:val="24"/>
          <w:szCs w:val="24"/>
          <w:lang w:val="fr-FR"/>
          <w14:ligatures w14:val="none"/>
        </w:rPr>
        <w:t>Garanţie financiară pentru buna execuţie a contractului de achiziţie publică (denumirea contractului)………………. nr. (numărul contractului) .................................................................................</w:t>
      </w:r>
    </w:p>
    <w:p w14:paraId="13D2DE05" w14:textId="77777777" w:rsidR="00ED44B0" w:rsidRPr="00ED44B0" w:rsidRDefault="00ED44B0" w:rsidP="00ED44B0">
      <w:pPr>
        <w:widowControl w:val="0"/>
        <w:autoSpaceDE w:val="0"/>
        <w:autoSpaceDN w:val="0"/>
        <w:adjustRightInd w:val="0"/>
        <w:spacing w:after="248" w:line="276" w:lineRule="auto"/>
        <w:ind w:right="-255" w:firstLine="708"/>
        <w:jc w:val="both"/>
        <w:rPr>
          <w:rFonts w:ascii="Times New Roman" w:eastAsia="Times New Roman" w:hAnsi="Times New Roman" w:cs="Times New Roman"/>
          <w:sz w:val="24"/>
          <w:szCs w:val="24"/>
          <w:lang w:val="fr-FR"/>
          <w14:ligatures w14:val="none"/>
        </w:rPr>
      </w:pPr>
      <w:r w:rsidRPr="00ED44B0">
        <w:rPr>
          <w:rFonts w:ascii="Times New Roman" w:eastAsia="Times New Roman" w:hAnsi="Times New Roman" w:cs="Times New Roman"/>
          <w:sz w:val="24"/>
          <w:szCs w:val="24"/>
          <w:lang w:val="fr-FR"/>
          <w14:ligatures w14:val="none"/>
        </w:rPr>
        <w:t xml:space="preserve">Cu privire la contractul de achiziţie publică sus menţionat, încheiat între………………………..(denumirea furnizorului ), în calitate de </w:t>
      </w:r>
      <w:r w:rsidRPr="00ED44B0">
        <w:rPr>
          <w:rFonts w:ascii="Times New Roman" w:eastAsia="Times New Roman" w:hAnsi="Times New Roman" w:cs="Times New Roman"/>
          <w:b/>
          <w:sz w:val="24"/>
          <w:szCs w:val="24"/>
          <w:lang w:val="fr-FR"/>
          <w14:ligatures w14:val="none"/>
        </w:rPr>
        <w:t>furnizor</w:t>
      </w:r>
      <w:r w:rsidRPr="00ED44B0">
        <w:rPr>
          <w:rFonts w:ascii="Times New Roman" w:eastAsia="Times New Roman" w:hAnsi="Times New Roman" w:cs="Times New Roman"/>
          <w:sz w:val="24"/>
          <w:szCs w:val="24"/>
          <w:lang w:val="fr-FR"/>
          <w14:ligatures w14:val="none"/>
        </w:rPr>
        <w:t xml:space="preserve"> şi Autoritatea Contractanta: Judeţul Iasi, reprezentata prin Consiliul Judetean Iasi, în calitate de achizitor, noi, subsemnaţii ………………………(denumirea instituţiei financiare), având sediul înregistrat la ………………….(adresa sediului social al instituţiei financiare), ne obligăm prin prezenta </w:t>
      </w:r>
      <w:r w:rsidRPr="00ED44B0">
        <w:rPr>
          <w:rFonts w:ascii="Times New Roman" w:eastAsia="Times New Roman" w:hAnsi="Times New Roman" w:cs="Times New Roman"/>
          <w:b/>
          <w:sz w:val="24"/>
          <w:szCs w:val="24"/>
          <w:lang w:val="fr-FR"/>
          <w14:ligatures w14:val="none"/>
        </w:rPr>
        <w:t>irevocabil</w:t>
      </w:r>
      <w:r w:rsidRPr="00ED44B0">
        <w:rPr>
          <w:rFonts w:ascii="Times New Roman" w:eastAsia="Times New Roman" w:hAnsi="Times New Roman" w:cs="Times New Roman"/>
          <w:sz w:val="24"/>
          <w:szCs w:val="24"/>
          <w:lang w:val="fr-FR"/>
          <w14:ligatures w14:val="none"/>
        </w:rPr>
        <w:t xml:space="preserve"> și </w:t>
      </w:r>
      <w:r w:rsidRPr="00ED44B0">
        <w:rPr>
          <w:rFonts w:ascii="Times New Roman" w:eastAsia="Times New Roman" w:hAnsi="Times New Roman" w:cs="Times New Roman"/>
          <w:b/>
          <w:bCs/>
          <w:sz w:val="24"/>
          <w:szCs w:val="24"/>
          <w:lang w:val="fr-FR"/>
          <w14:ligatures w14:val="none"/>
        </w:rPr>
        <w:t>necondiționat</w:t>
      </w:r>
      <w:r w:rsidRPr="00ED44B0">
        <w:rPr>
          <w:rFonts w:ascii="Times New Roman" w:eastAsia="Times New Roman" w:hAnsi="Times New Roman" w:cs="Times New Roman"/>
          <w:sz w:val="24"/>
          <w:szCs w:val="24"/>
          <w:lang w:val="fr-FR"/>
          <w14:ligatures w14:val="none"/>
        </w:rPr>
        <w:t xml:space="preserve"> faţă de achizitor să plătim orice sumă cerută de acesta, până la concurenţa sumei de ……………………..(cuantumul garanţiei de bună execuţie), reprezentând </w:t>
      </w:r>
      <w:r w:rsidRPr="00ED44B0">
        <w:rPr>
          <w:rFonts w:ascii="Times New Roman" w:eastAsia="Times New Roman" w:hAnsi="Times New Roman" w:cs="Times New Roman"/>
          <w:b/>
          <w:bCs/>
          <w:sz w:val="24"/>
          <w:szCs w:val="24"/>
          <w:lang w:val="fr-FR"/>
          <w14:ligatures w14:val="none"/>
        </w:rPr>
        <w:t>5%</w:t>
      </w:r>
      <w:r w:rsidRPr="00ED44B0">
        <w:rPr>
          <w:rFonts w:ascii="Times New Roman" w:eastAsia="Times New Roman" w:hAnsi="Times New Roman" w:cs="Times New Roman"/>
          <w:sz w:val="24"/>
          <w:szCs w:val="24"/>
          <w:lang w:val="fr-FR"/>
          <w14:ligatures w14:val="none"/>
        </w:rPr>
        <w:t xml:space="preserve"> din preţul contractului respectiv, exclusiv TVA. </w:t>
      </w:r>
    </w:p>
    <w:p w14:paraId="1B9C2ECD" w14:textId="77777777" w:rsidR="00ED44B0" w:rsidRPr="00ED44B0" w:rsidRDefault="00ED44B0" w:rsidP="00ED44B0">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14:ligatures w14:val="none"/>
        </w:rPr>
      </w:pPr>
      <w:r w:rsidRPr="00ED44B0">
        <w:rPr>
          <w:rFonts w:ascii="Times New Roman" w:eastAsia="Times New Roman" w:hAnsi="Times New Roman" w:cs="Times New Roman"/>
          <w:sz w:val="24"/>
          <w:szCs w:val="24"/>
          <w:lang w:val="fr-FR"/>
          <w14:ligatures w14:val="none"/>
        </w:rPr>
        <w:t xml:space="preserve">Plata va fi efectuată în lei, în contul specificat de către Autoritatea contractantă. </w:t>
      </w:r>
    </w:p>
    <w:p w14:paraId="51BC1ECD" w14:textId="77777777" w:rsidR="00ED44B0" w:rsidRPr="00ED44B0" w:rsidRDefault="00ED44B0" w:rsidP="00ED44B0">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14:ligatures w14:val="none"/>
        </w:rPr>
      </w:pPr>
      <w:r w:rsidRPr="00ED44B0">
        <w:rPr>
          <w:rFonts w:ascii="Times New Roman" w:eastAsia="Times New Roman" w:hAnsi="Times New Roman" w:cs="Times New Roman"/>
          <w:sz w:val="24"/>
          <w:szCs w:val="24"/>
          <w:lang w:val="fr-FR"/>
          <w14:ligatures w14:val="none"/>
        </w:rPr>
        <w:t xml:space="preserve">Plata se va face în termenul menţionat în cerere. </w:t>
      </w:r>
    </w:p>
    <w:p w14:paraId="38F67E62" w14:textId="77777777" w:rsidR="00ED44B0" w:rsidRPr="00ED44B0" w:rsidRDefault="00ED44B0" w:rsidP="00ED44B0">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14:ligatures w14:val="none"/>
        </w:rPr>
      </w:pPr>
      <w:r w:rsidRPr="00ED44B0">
        <w:rPr>
          <w:rFonts w:ascii="Times New Roman" w:eastAsia="Times New Roman" w:hAnsi="Times New Roman" w:cs="Times New Roman"/>
          <w:sz w:val="24"/>
          <w:szCs w:val="24"/>
          <w:lang w:val="fr-FR"/>
          <w14:ligatures w14:val="none"/>
        </w:rPr>
        <w:t xml:space="preserve">Prezenta garanţie este valabilă până la data de ……………... În cazul în care părţile contractante sunt de acord să prelungească perioada de valabilitate a acestei garanţii sau să modifice unele prevederi contractuale care au impact asupra angajamentului asumat de noi prin această garanţie, se va obţine acordul nostru în prealabil, în caz contrar prezenta garanţie încetându-şi valabilitatea la termenul specificat. </w:t>
      </w:r>
    </w:p>
    <w:p w14:paraId="635B3C42" w14:textId="77777777" w:rsidR="00ED44B0" w:rsidRPr="00ED44B0" w:rsidRDefault="00ED44B0" w:rsidP="00ED44B0">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14:ligatures w14:val="none"/>
        </w:rPr>
      </w:pPr>
      <w:r w:rsidRPr="00ED44B0">
        <w:rPr>
          <w:rFonts w:ascii="Times New Roman" w:eastAsia="Calibri" w:hAnsi="Times New Roman" w:cs="Times New Roman"/>
          <w:sz w:val="24"/>
          <w:szCs w:val="24"/>
          <w14:ligatures w14:val="none"/>
        </w:rPr>
        <w:t>În cazul în care, pe parcursul derulării Contractului, se majorează valoarea acestuia, Contractantul are obligaţia de a suplimenta Garanţia de bună execuţie raportat la Preţul final al Contractului.</w:t>
      </w:r>
      <w:r w:rsidRPr="00ED44B0">
        <w:rPr>
          <w:rFonts w:ascii="Times New Roman" w:eastAsia="Times New Roman" w:hAnsi="Times New Roman" w:cs="Times New Roman"/>
          <w:sz w:val="24"/>
          <w:szCs w:val="24"/>
          <w:lang w:val="fr-FR"/>
          <w14:ligatures w14:val="none"/>
        </w:rPr>
        <w:t xml:space="preserve"> </w:t>
      </w:r>
    </w:p>
    <w:p w14:paraId="3E2394D5" w14:textId="77777777" w:rsidR="00ED44B0" w:rsidRPr="00ED44B0" w:rsidRDefault="00ED44B0" w:rsidP="00ED44B0">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14:ligatures w14:val="none"/>
        </w:rPr>
      </w:pPr>
      <w:r w:rsidRPr="00ED44B0">
        <w:rPr>
          <w:rFonts w:ascii="Times New Roman" w:eastAsia="Times New Roman" w:hAnsi="Times New Roman" w:cs="Times New Roman"/>
          <w:sz w:val="24"/>
          <w:szCs w:val="24"/>
          <w:lang w:val="fr-FR"/>
          <w14:ligatures w14:val="none"/>
        </w:rPr>
        <w:t>În situaţia executării garanţiei de bună execuţie, parţial sau total, contractantul are obligaţia de a reîntregi garanţia în cauză raportat la restul rămas de executat, conform art. 41 din HG 395/2016.</w:t>
      </w:r>
    </w:p>
    <w:p w14:paraId="76117595" w14:textId="77777777" w:rsidR="00ED44B0" w:rsidRPr="00ED44B0" w:rsidRDefault="00ED44B0" w:rsidP="00ED44B0">
      <w:pPr>
        <w:widowControl w:val="0"/>
        <w:autoSpaceDE w:val="0"/>
        <w:autoSpaceDN w:val="0"/>
        <w:adjustRightInd w:val="0"/>
        <w:spacing w:after="248" w:line="240" w:lineRule="auto"/>
        <w:ind w:right="-255" w:firstLine="708"/>
        <w:jc w:val="both"/>
        <w:rPr>
          <w:rFonts w:ascii="Times New Roman" w:eastAsia="Times New Roman" w:hAnsi="Times New Roman" w:cs="Times New Roman"/>
          <w:sz w:val="24"/>
          <w:szCs w:val="24"/>
          <w:lang w:val="fr-FR"/>
          <w14:ligatures w14:val="none"/>
        </w:rPr>
      </w:pPr>
      <w:r w:rsidRPr="00ED44B0">
        <w:rPr>
          <w:rFonts w:ascii="Times New Roman" w:eastAsia="Times New Roman" w:hAnsi="Times New Roman" w:cs="Times New Roman"/>
          <w:sz w:val="24"/>
          <w:szCs w:val="24"/>
          <w:lang w:val="fr-FR"/>
          <w14:ligatures w14:val="none"/>
        </w:rPr>
        <w:t xml:space="preserve">Legea aplicabilă acestei garanţii este legea română. Orice dispută legată de prezenta garanţie va fi deferită instanţelor competente material din România. </w:t>
      </w:r>
    </w:p>
    <w:p w14:paraId="16D8DCE7" w14:textId="77777777" w:rsidR="00ED44B0" w:rsidRPr="00ED44B0" w:rsidRDefault="00ED44B0" w:rsidP="00ED44B0">
      <w:pPr>
        <w:widowControl w:val="0"/>
        <w:autoSpaceDE w:val="0"/>
        <w:autoSpaceDN w:val="0"/>
        <w:adjustRightInd w:val="0"/>
        <w:spacing w:after="0" w:line="240" w:lineRule="auto"/>
        <w:ind w:right="-255"/>
        <w:jc w:val="both"/>
        <w:rPr>
          <w:rFonts w:ascii="Times New Roman" w:eastAsia="Times New Roman" w:hAnsi="Times New Roman" w:cs="Times New Roman"/>
          <w:sz w:val="24"/>
          <w:szCs w:val="24"/>
          <w:lang w:val="it-IT"/>
          <w14:ligatures w14:val="none"/>
        </w:rPr>
      </w:pPr>
      <w:r w:rsidRPr="00ED44B0">
        <w:rPr>
          <w:rFonts w:ascii="Times New Roman" w:eastAsia="Times New Roman" w:hAnsi="Times New Roman" w:cs="Times New Roman"/>
          <w:sz w:val="24"/>
          <w:szCs w:val="24"/>
          <w:lang w:val="it-IT"/>
          <w14:ligatures w14:val="none"/>
        </w:rPr>
        <w:t xml:space="preserve">Nume: _______________________Funcţie: ______________________ </w:t>
      </w:r>
    </w:p>
    <w:p w14:paraId="189F427E" w14:textId="77777777" w:rsidR="00ED44B0" w:rsidRPr="00ED44B0" w:rsidRDefault="00ED44B0" w:rsidP="00ED44B0">
      <w:pPr>
        <w:widowControl w:val="0"/>
        <w:autoSpaceDE w:val="0"/>
        <w:autoSpaceDN w:val="0"/>
        <w:adjustRightInd w:val="0"/>
        <w:spacing w:after="0" w:line="240" w:lineRule="auto"/>
        <w:ind w:right="-255"/>
        <w:jc w:val="both"/>
        <w:rPr>
          <w:rFonts w:ascii="Times New Roman" w:eastAsia="Times New Roman" w:hAnsi="Times New Roman" w:cs="Times New Roman"/>
          <w:sz w:val="24"/>
          <w:szCs w:val="24"/>
          <w:lang w:val="it-IT"/>
          <w14:ligatures w14:val="none"/>
        </w:rPr>
      </w:pPr>
      <w:r w:rsidRPr="00ED44B0">
        <w:rPr>
          <w:rFonts w:ascii="Times New Roman" w:eastAsia="Times New Roman" w:hAnsi="Times New Roman" w:cs="Times New Roman"/>
          <w:sz w:val="24"/>
          <w:szCs w:val="24"/>
          <w:lang w:val="it-IT"/>
          <w14:ligatures w14:val="none"/>
        </w:rPr>
        <w:t>Semnătura</w:t>
      </w:r>
      <w:r w:rsidRPr="00ED44B0">
        <w:rPr>
          <w:rFonts w:ascii="Times New Roman" w:eastAsia="Times New Roman" w:hAnsi="Times New Roman" w:cs="Times New Roman"/>
          <w:position w:val="9"/>
          <w:sz w:val="24"/>
          <w:szCs w:val="24"/>
          <w:vertAlign w:val="superscript"/>
          <w:lang w:val="it-IT"/>
          <w14:ligatures w14:val="none"/>
        </w:rPr>
        <w:t>*</w:t>
      </w:r>
      <w:r w:rsidRPr="00ED44B0">
        <w:rPr>
          <w:rFonts w:ascii="Times New Roman" w:eastAsia="Times New Roman" w:hAnsi="Times New Roman" w:cs="Times New Roman"/>
          <w:sz w:val="24"/>
          <w:szCs w:val="24"/>
          <w:lang w:val="it-IT"/>
          <w14:ligatures w14:val="none"/>
        </w:rPr>
        <w:t>: _________________ Data: __________________</w:t>
      </w:r>
    </w:p>
    <w:p w14:paraId="30C69492" w14:textId="77777777" w:rsidR="00ED44B0" w:rsidRPr="00ED44B0" w:rsidRDefault="00ED44B0" w:rsidP="00ED44B0">
      <w:pPr>
        <w:widowControl w:val="0"/>
        <w:autoSpaceDE w:val="0"/>
        <w:autoSpaceDN w:val="0"/>
        <w:adjustRightInd w:val="0"/>
        <w:spacing w:after="0" w:line="240" w:lineRule="auto"/>
        <w:ind w:right="-255"/>
        <w:rPr>
          <w:rFonts w:ascii="Times New Roman" w:eastAsia="Times New Roman" w:hAnsi="Times New Roman" w:cs="Times New Roman"/>
          <w:sz w:val="24"/>
          <w:szCs w:val="24"/>
          <w:lang w:val="it-IT"/>
          <w14:ligatures w14:val="none"/>
        </w:rPr>
      </w:pPr>
    </w:p>
    <w:p w14:paraId="4D3E72BD" w14:textId="77777777" w:rsidR="00ED44B0" w:rsidRPr="00ED44B0" w:rsidRDefault="00ED44B0" w:rsidP="00ED44B0">
      <w:pPr>
        <w:widowControl w:val="0"/>
        <w:autoSpaceDE w:val="0"/>
        <w:autoSpaceDN w:val="0"/>
        <w:adjustRightInd w:val="0"/>
        <w:spacing w:after="0" w:line="240" w:lineRule="auto"/>
        <w:ind w:right="-255"/>
        <w:rPr>
          <w:rFonts w:ascii="Times New Roman" w:eastAsia="Times New Roman" w:hAnsi="Times New Roman" w:cs="Times New Roman"/>
          <w:sz w:val="24"/>
          <w:szCs w:val="24"/>
          <w:lang w:val="it-IT"/>
          <w14:ligatures w14:val="none"/>
        </w:rPr>
      </w:pPr>
    </w:p>
    <w:p w14:paraId="6FC4A45C" w14:textId="77777777" w:rsidR="00ED44B0" w:rsidRPr="00ED44B0" w:rsidRDefault="00ED44B0" w:rsidP="00ED44B0">
      <w:pPr>
        <w:widowControl w:val="0"/>
        <w:autoSpaceDE w:val="0"/>
        <w:autoSpaceDN w:val="0"/>
        <w:adjustRightInd w:val="0"/>
        <w:spacing w:after="0" w:line="240" w:lineRule="auto"/>
        <w:ind w:right="-255"/>
        <w:jc w:val="both"/>
        <w:rPr>
          <w:rFonts w:ascii="Times New Roman" w:eastAsia="Times New Roman" w:hAnsi="Times New Roman" w:cs="Times New Roman"/>
          <w:sz w:val="24"/>
          <w:szCs w:val="24"/>
          <w:lang w:val="it-IT"/>
          <w14:ligatures w14:val="none"/>
        </w:rPr>
      </w:pPr>
      <w:r w:rsidRPr="00ED44B0">
        <w:rPr>
          <w:rFonts w:ascii="Times New Roman" w:eastAsia="Times New Roman" w:hAnsi="Times New Roman" w:cs="Times New Roman"/>
          <w:position w:val="9"/>
          <w:sz w:val="24"/>
          <w:szCs w:val="24"/>
          <w:vertAlign w:val="superscript"/>
          <w:lang w:val="it-IT"/>
          <w14:ligatures w14:val="none"/>
        </w:rPr>
        <w:t>*</w:t>
      </w:r>
      <w:r w:rsidRPr="00ED44B0">
        <w:rPr>
          <w:rFonts w:ascii="Times New Roman" w:eastAsia="Times New Roman" w:hAnsi="Times New Roman" w:cs="Times New Roman"/>
          <w:sz w:val="24"/>
          <w:szCs w:val="24"/>
          <w:lang w:val="it-IT"/>
          <w14:ligatures w14:val="none"/>
        </w:rPr>
        <w:t>Numele şi funcţia persoanei/persoanelor care semnează în numele instituţiei emitente trebuie indicate in clar</w:t>
      </w:r>
    </w:p>
    <w:p w14:paraId="65E2463F" w14:textId="77777777" w:rsidR="00ED44B0" w:rsidRPr="00ED44B0" w:rsidRDefault="00ED44B0" w:rsidP="00ED44B0">
      <w:pPr>
        <w:widowControl w:val="0"/>
        <w:autoSpaceDE w:val="0"/>
        <w:autoSpaceDN w:val="0"/>
        <w:adjustRightInd w:val="0"/>
        <w:spacing w:after="728" w:line="240" w:lineRule="auto"/>
        <w:ind w:right="-255"/>
        <w:contextualSpacing/>
        <w:jc w:val="both"/>
        <w:rPr>
          <w:rFonts w:ascii="Times New Roman" w:eastAsia="Times New Roman" w:hAnsi="Times New Roman" w:cs="Times New Roman"/>
          <w:sz w:val="24"/>
          <w:szCs w:val="24"/>
          <w:lang w:val="it-IT"/>
          <w14:ligatures w14:val="none"/>
        </w:rPr>
      </w:pPr>
    </w:p>
    <w:p w14:paraId="77764A1B" w14:textId="77777777" w:rsidR="002A2D3C" w:rsidRDefault="002A2D3C"/>
    <w:sectPr w:rsidR="002A2D3C" w:rsidSect="00050425">
      <w:footerReference w:type="default" r:id="rId7"/>
      <w:pgSz w:w="12240" w:h="15840" w:code="1"/>
      <w:pgMar w:top="567" w:right="758" w:bottom="284"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C15F0" w14:textId="77777777" w:rsidR="002A4FE4" w:rsidRDefault="002A4FE4">
      <w:pPr>
        <w:spacing w:after="0" w:line="240" w:lineRule="auto"/>
      </w:pPr>
      <w:r>
        <w:separator/>
      </w:r>
    </w:p>
  </w:endnote>
  <w:endnote w:type="continuationSeparator" w:id="0">
    <w:p w14:paraId="56EBC8AD" w14:textId="77777777" w:rsidR="002A4FE4" w:rsidRDefault="002A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mich">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EHBNCC+TimesNewRoman">
    <w:altName w:val="Times New Roman"/>
    <w:charset w:val="EE"/>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PFFMF+TimesNewRoman">
    <w:altName w:val="Bold"/>
    <w:charset w:val="EE"/>
    <w:family w:val="roman"/>
    <w:pitch w:val="default"/>
  </w:font>
  <w:font w:name="Comic Sans MS">
    <w:panose1 w:val="030F0702030302020204"/>
    <w:charset w:val="00"/>
    <w:family w:val="script"/>
    <w:pitch w:val="variable"/>
    <w:sig w:usb0="00000287" w:usb1="00000013" w:usb2="00000000" w:usb3="00000000" w:csb0="0000009F" w:csb1="00000000"/>
  </w:font>
  <w:font w:name="Toronto">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GreekS">
    <w:charset w:val="EE"/>
    <w:family w:val="auto"/>
    <w:pitch w:val="variable"/>
    <w:sig w:usb0="20002A87" w:usb1="00000000"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anklin Gothic Medium Cond">
    <w:panose1 w:val="020B0606030402020204"/>
    <w:charset w:val="00"/>
    <w:family w:val="swiss"/>
    <w:pitch w:val="variable"/>
    <w:sig w:usb0="00000287" w:usb1="00000000" w:usb2="00000000" w:usb3="00000000" w:csb0="0000009F" w:csb1="00000000"/>
  </w:font>
  <w:font w:name="Optima">
    <w:charset w:val="00"/>
    <w:family w:val="swiss"/>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DBD39" w14:textId="77777777" w:rsidR="00C54B42" w:rsidRDefault="00B122DC">
    <w:pPr>
      <w:pStyle w:val="Footer"/>
      <w:jc w:val="center"/>
    </w:pPr>
    <w:r>
      <w:fldChar w:fldCharType="begin"/>
    </w:r>
    <w:r>
      <w:instrText xml:space="preserve"> PAGE </w:instrText>
    </w:r>
    <w:r>
      <w:fldChar w:fldCharType="separate"/>
    </w:r>
    <w:r>
      <w:rPr>
        <w:noProof/>
      </w:rPr>
      <w:t>36</w:t>
    </w:r>
    <w:r>
      <w:fldChar w:fldCharType="end"/>
    </w:r>
  </w:p>
  <w:p w14:paraId="0841017C" w14:textId="77777777" w:rsidR="00C54B42" w:rsidRDefault="00C54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D0236" w14:textId="77777777" w:rsidR="002A4FE4" w:rsidRDefault="002A4FE4">
      <w:pPr>
        <w:spacing w:after="0" w:line="240" w:lineRule="auto"/>
      </w:pPr>
      <w:r>
        <w:separator/>
      </w:r>
    </w:p>
  </w:footnote>
  <w:footnote w:type="continuationSeparator" w:id="0">
    <w:p w14:paraId="18D57C3A" w14:textId="77777777" w:rsidR="002A4FE4" w:rsidRDefault="002A4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v:imagedata r:id="rId1" o:title=""/>
      </v:shape>
    </w:pict>
  </w:numPicBullet>
  <w:abstractNum w:abstractNumId="0" w15:restartNumberingAfterBreak="0">
    <w:nsid w:val="00000001"/>
    <w:multiLevelType w:val="multilevel"/>
    <w:tmpl w:val="087867AE"/>
    <w:lvl w:ilvl="0">
      <w:start w:val="1"/>
      <w:numFmt w:val="decimal"/>
      <w:pStyle w:val="BH-Titlucapitol"/>
      <w:lvlText w:val="%1."/>
      <w:lvlJc w:val="left"/>
      <w:pPr>
        <w:tabs>
          <w:tab w:val="num" w:pos="1494"/>
        </w:tabs>
        <w:ind w:left="1494" w:hanging="1134"/>
      </w:pPr>
      <w:rPr>
        <w:rFonts w:ascii="Times New Roman" w:hAnsi="Times New Roman" w:cs="Times New Roman" w:hint="default"/>
        <w:sz w:val="28"/>
        <w:szCs w:val="24"/>
      </w:rPr>
    </w:lvl>
    <w:lvl w:ilvl="1">
      <w:start w:val="1"/>
      <w:numFmt w:val="decimal"/>
      <w:pStyle w:val="BH-SubTitlu"/>
      <w:lvlText w:val="%1.%2."/>
      <w:lvlJc w:val="left"/>
      <w:pPr>
        <w:tabs>
          <w:tab w:val="num" w:pos="1494"/>
        </w:tabs>
        <w:ind w:left="1494" w:hanging="1134"/>
      </w:pPr>
      <w:rPr>
        <w:rFonts w:ascii="Arial" w:hAnsi="Arial"/>
        <w:sz w:val="24"/>
        <w:szCs w:val="24"/>
      </w:rPr>
    </w:lvl>
    <w:lvl w:ilvl="2">
      <w:start w:val="1"/>
      <w:numFmt w:val="decimal"/>
      <w:pStyle w:val="BH-SubSubTitlu"/>
      <w:lvlText w:val="%1.%2.%3."/>
      <w:lvlJc w:val="left"/>
      <w:pPr>
        <w:tabs>
          <w:tab w:val="num" w:pos="1494"/>
        </w:tabs>
        <w:ind w:left="1494" w:hanging="1134"/>
      </w:pPr>
    </w:lvl>
    <w:lvl w:ilvl="3">
      <w:start w:val="1"/>
      <w:numFmt w:val="decimal"/>
      <w:lvlText w:val="%1.%2.%3.%4."/>
      <w:lvlJc w:val="left"/>
      <w:pPr>
        <w:tabs>
          <w:tab w:val="num" w:pos="1494"/>
        </w:tabs>
        <w:ind w:left="1494" w:hanging="1134"/>
      </w:pPr>
      <w:rPr>
        <w:rFonts w:ascii="Arial Bold" w:hAnsi="Arial Bold"/>
        <w:b/>
        <w:i w:val="0"/>
        <w:sz w:val="22"/>
      </w:rPr>
    </w:lvl>
    <w:lvl w:ilvl="4">
      <w:start w:val="1"/>
      <w:numFmt w:val="decimal"/>
      <w:lvlText w:val="%1.%2.%3.%4.%5."/>
      <w:lvlJc w:val="left"/>
      <w:pPr>
        <w:tabs>
          <w:tab w:val="num" w:pos="1800"/>
        </w:tabs>
        <w:ind w:left="1512" w:hanging="792"/>
      </w:pPr>
    </w:lvl>
    <w:lvl w:ilvl="5">
      <w:start w:val="1"/>
      <w:numFmt w:val="decimal"/>
      <w:lvlText w:val="%1.%2.%3.%4.%5.%6."/>
      <w:lvlJc w:val="left"/>
      <w:pPr>
        <w:tabs>
          <w:tab w:val="num" w:pos="2160"/>
        </w:tabs>
        <w:ind w:left="2016" w:hanging="936"/>
      </w:pPr>
    </w:lvl>
    <w:lvl w:ilvl="6">
      <w:start w:val="1"/>
      <w:numFmt w:val="decimal"/>
      <w:lvlText w:val="%1.%2.%3.%4.%5.%6.%7."/>
      <w:lvlJc w:val="left"/>
      <w:pPr>
        <w:tabs>
          <w:tab w:val="num" w:pos="2880"/>
        </w:tabs>
        <w:ind w:left="2520" w:hanging="1080"/>
      </w:pPr>
    </w:lvl>
    <w:lvl w:ilvl="7">
      <w:start w:val="1"/>
      <w:numFmt w:val="decimal"/>
      <w:lvlText w:val="%1.%2.%3.%4.%5.%6.%7.%8."/>
      <w:lvlJc w:val="left"/>
      <w:pPr>
        <w:tabs>
          <w:tab w:val="num" w:pos="3240"/>
        </w:tabs>
        <w:ind w:left="3024" w:hanging="1224"/>
      </w:pPr>
    </w:lvl>
    <w:lvl w:ilvl="8">
      <w:start w:val="1"/>
      <w:numFmt w:val="decimal"/>
      <w:lvlText w:val="%1.%2.%3.%4.%5.%6.%7.%8.%9."/>
      <w:lvlJc w:val="left"/>
      <w:pPr>
        <w:tabs>
          <w:tab w:val="num" w:pos="3960"/>
        </w:tabs>
        <w:ind w:left="3600" w:hanging="1440"/>
      </w:pPr>
    </w:lvl>
  </w:abstractNum>
  <w:abstractNum w:abstractNumId="1" w15:restartNumberingAfterBreak="0">
    <w:nsid w:val="00000005"/>
    <w:multiLevelType w:val="singleLevel"/>
    <w:tmpl w:val="00000005"/>
    <w:name w:val="WW8Num4"/>
    <w:lvl w:ilvl="0">
      <w:start w:val="1"/>
      <w:numFmt w:val="bullet"/>
      <w:pStyle w:val="List4"/>
      <w:lvlText w:val=""/>
      <w:lvlJc w:val="left"/>
      <w:pPr>
        <w:tabs>
          <w:tab w:val="num" w:pos="1492"/>
        </w:tabs>
        <w:ind w:left="1492" w:hanging="360"/>
      </w:pPr>
      <w:rPr>
        <w:rFonts w:ascii="Symbol" w:hAnsi="Symbol"/>
      </w:rPr>
    </w:lvl>
  </w:abstractNum>
  <w:abstractNum w:abstractNumId="2" w15:restartNumberingAfterBreak="0">
    <w:nsid w:val="00000007"/>
    <w:multiLevelType w:val="multilevel"/>
    <w:tmpl w:val="00000007"/>
    <w:name w:val="WW8Num7"/>
    <w:lvl w:ilvl="0">
      <w:start w:val="2"/>
      <w:numFmt w:val="decimal"/>
      <w:pStyle w:val="elena2"/>
      <w:lvlText w:val="%1."/>
      <w:lvlJc w:val="left"/>
      <w:pPr>
        <w:tabs>
          <w:tab w:val="num" w:pos="720"/>
        </w:tabs>
        <w:ind w:left="720" w:hanging="360"/>
      </w:pPr>
      <w:rPr>
        <w:b/>
      </w:rPr>
    </w:lvl>
    <w:lvl w:ilvl="1">
      <w:start w:val="1"/>
      <w:numFmt w:val="decimal"/>
      <w:lvlText w:val="%1.%2."/>
      <w:lvlJc w:val="left"/>
      <w:pPr>
        <w:tabs>
          <w:tab w:val="num" w:pos="1152"/>
        </w:tabs>
        <w:ind w:left="1152" w:hanging="432"/>
      </w:pPr>
      <w:rPr>
        <w:b w:val="0"/>
        <w:sz w:val="24"/>
        <w:szCs w:val="24"/>
      </w:rPr>
    </w:lvl>
    <w:lvl w:ilvl="2">
      <w:start w:val="1"/>
      <w:numFmt w:val="decimal"/>
      <w:lvlText w:val="%1.%2.%3."/>
      <w:lvlJc w:val="left"/>
      <w:pPr>
        <w:tabs>
          <w:tab w:val="num" w:pos="1260"/>
        </w:tabs>
        <w:ind w:left="1044" w:hanging="504"/>
      </w:pPr>
      <w:rPr>
        <w:sz w:val="24"/>
        <w:szCs w:val="24"/>
      </w:r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3" w15:restartNumberingAfterBreak="0">
    <w:nsid w:val="00000008"/>
    <w:multiLevelType w:val="singleLevel"/>
    <w:tmpl w:val="00000008"/>
    <w:name w:val="WW8Num8"/>
    <w:lvl w:ilvl="0">
      <w:start w:val="1"/>
      <w:numFmt w:val="bullet"/>
      <w:pStyle w:val="linie"/>
      <w:lvlText w:val=""/>
      <w:lvlJc w:val="left"/>
      <w:pPr>
        <w:tabs>
          <w:tab w:val="num" w:pos="360"/>
        </w:tabs>
        <w:ind w:left="360" w:hanging="360"/>
      </w:pPr>
      <w:rPr>
        <w:rFonts w:ascii="Symbol" w:hAnsi="Symbol"/>
      </w:rPr>
    </w:lvl>
  </w:abstractNum>
  <w:abstractNum w:abstractNumId="4" w15:restartNumberingAfterBreak="0">
    <w:nsid w:val="00000009"/>
    <w:multiLevelType w:val="singleLevel"/>
    <w:tmpl w:val="00000009"/>
    <w:name w:val="WW8Num10"/>
    <w:styleLink w:val="Stil1"/>
    <w:lvl w:ilvl="0">
      <w:start w:val="1"/>
      <w:numFmt w:val="bullet"/>
      <w:pStyle w:val="line"/>
      <w:lvlText w:val="-"/>
      <w:lvlJc w:val="left"/>
      <w:pPr>
        <w:tabs>
          <w:tab w:val="num" w:pos="700"/>
        </w:tabs>
        <w:ind w:left="624" w:hanging="284"/>
      </w:pPr>
      <w:rPr>
        <w:rFonts w:ascii="Arial" w:hAnsi="Arial"/>
        <w:sz w:val="24"/>
      </w:rPr>
    </w:lvl>
  </w:abstractNum>
  <w:abstractNum w:abstractNumId="5" w15:restartNumberingAfterBreak="0">
    <w:nsid w:val="0000000B"/>
    <w:multiLevelType w:val="singleLevel"/>
    <w:tmpl w:val="0000000B"/>
    <w:name w:val="WW8Num12"/>
    <w:lvl w:ilvl="0">
      <w:start w:val="1"/>
      <w:numFmt w:val="bullet"/>
      <w:pStyle w:val="BuletChar"/>
      <w:lvlText w:val=""/>
      <w:lvlJc w:val="left"/>
      <w:pPr>
        <w:tabs>
          <w:tab w:val="num" w:pos="1780"/>
        </w:tabs>
        <w:ind w:left="1780" w:hanging="340"/>
      </w:pPr>
      <w:rPr>
        <w:rFonts w:ascii="Wingdings" w:hAnsi="Wingdings"/>
        <w:color w:val="auto"/>
        <w:sz w:val="16"/>
      </w:rPr>
    </w:lvl>
  </w:abstractNum>
  <w:abstractNum w:abstractNumId="6" w15:restartNumberingAfterBreak="0">
    <w:nsid w:val="0000000C"/>
    <w:multiLevelType w:val="multilevel"/>
    <w:tmpl w:val="0000000C"/>
    <w:name w:val="WW8Num14"/>
    <w:lvl w:ilvl="0">
      <w:start w:val="1"/>
      <w:numFmt w:val="decimal"/>
      <w:pStyle w:val="BH-SubSubSubTitlu"/>
      <w:lvlText w:val="%1."/>
      <w:lvlJc w:val="left"/>
      <w:pPr>
        <w:tabs>
          <w:tab w:val="num" w:pos="1134"/>
        </w:tabs>
        <w:ind w:left="1134" w:hanging="1134"/>
      </w:pPr>
      <w:rPr>
        <w:rFonts w:ascii="Arial" w:hAnsi="Arial"/>
        <w:sz w:val="28"/>
        <w:szCs w:val="24"/>
      </w:rPr>
    </w:lvl>
    <w:lvl w:ilvl="1">
      <w:start w:val="1"/>
      <w:numFmt w:val="decimal"/>
      <w:lvlText w:val="%1.%2."/>
      <w:lvlJc w:val="left"/>
      <w:pPr>
        <w:tabs>
          <w:tab w:val="num" w:pos="1134"/>
        </w:tabs>
        <w:ind w:left="1134" w:hanging="1134"/>
      </w:pPr>
      <w:rPr>
        <w:rFonts w:ascii="Arial" w:hAnsi="Arial"/>
        <w:sz w:val="24"/>
        <w:szCs w:val="24"/>
      </w:r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rPr>
        <w:rFonts w:ascii="Arial Bold" w:hAnsi="Arial Bold"/>
        <w:b/>
        <w:i w:val="0"/>
        <w:sz w:val="22"/>
      </w:rPr>
    </w:lvl>
    <w:lvl w:ilvl="4">
      <w:start w:val="1"/>
      <w:numFmt w:val="decimal"/>
      <w:lvlText w:val="%1.%2.%3.%4.%5."/>
      <w:lvlJc w:val="left"/>
      <w:pPr>
        <w:tabs>
          <w:tab w:val="num" w:pos="1440"/>
        </w:tabs>
        <w:ind w:left="1152" w:hanging="792"/>
      </w:pPr>
    </w:lvl>
    <w:lvl w:ilvl="5">
      <w:start w:val="1"/>
      <w:numFmt w:val="decimal"/>
      <w:lvlText w:val="%1.%2.%3.%4.%5.%6."/>
      <w:lvlJc w:val="left"/>
      <w:pPr>
        <w:tabs>
          <w:tab w:val="num" w:pos="1800"/>
        </w:tabs>
        <w:ind w:left="1656" w:hanging="936"/>
      </w:pPr>
    </w:lvl>
    <w:lvl w:ilvl="6">
      <w:start w:val="1"/>
      <w:numFmt w:val="decimal"/>
      <w:lvlText w:val="%1.%2.%3.%4.%5.%6.%7."/>
      <w:lvlJc w:val="left"/>
      <w:pPr>
        <w:tabs>
          <w:tab w:val="num" w:pos="2520"/>
        </w:tabs>
        <w:ind w:left="2160" w:hanging="1080"/>
      </w:pPr>
    </w:lvl>
    <w:lvl w:ilvl="7">
      <w:start w:val="1"/>
      <w:numFmt w:val="decimal"/>
      <w:lvlText w:val="%1.%2.%3.%4.%5.%6.%7.%8."/>
      <w:lvlJc w:val="left"/>
      <w:pPr>
        <w:tabs>
          <w:tab w:val="num" w:pos="2880"/>
        </w:tabs>
        <w:ind w:left="2664" w:hanging="1224"/>
      </w:pPr>
    </w:lvl>
    <w:lvl w:ilvl="8">
      <w:start w:val="1"/>
      <w:numFmt w:val="decimal"/>
      <w:lvlText w:val="%1.%2.%3.%4.%5.%6.%7.%8.%9."/>
      <w:lvlJc w:val="left"/>
      <w:pPr>
        <w:tabs>
          <w:tab w:val="num" w:pos="3600"/>
        </w:tabs>
        <w:ind w:left="3240" w:hanging="1440"/>
      </w:pPr>
    </w:lvl>
  </w:abstractNum>
  <w:abstractNum w:abstractNumId="7" w15:restartNumberingAfterBreak="0">
    <w:nsid w:val="0000000D"/>
    <w:multiLevelType w:val="multilevel"/>
    <w:tmpl w:val="0000000D"/>
    <w:name w:val="WW8Num15"/>
    <w:lvl w:ilvl="0">
      <w:start w:val="1"/>
      <w:numFmt w:val="decimal"/>
      <w:pStyle w:val="Stil4"/>
      <w:lvlText w:val="%1."/>
      <w:lvlJc w:val="left"/>
      <w:pPr>
        <w:tabs>
          <w:tab w:val="num" w:pos="1890"/>
        </w:tabs>
        <w:ind w:left="1890" w:hanging="450"/>
      </w:pPr>
    </w:lvl>
    <w:lvl w:ilvl="1">
      <w:start w:val="1"/>
      <w:numFmt w:val="bullet"/>
      <w:lvlText w:val=""/>
      <w:lvlJc w:val="left"/>
      <w:pPr>
        <w:tabs>
          <w:tab w:val="num" w:pos="2520"/>
        </w:tabs>
        <w:ind w:left="2520" w:hanging="360"/>
      </w:pPr>
      <w:rPr>
        <w:rFonts w:ascii="Wingdings" w:hAnsi="Wingdings"/>
      </w:rPr>
    </w:lvl>
    <w:lvl w:ilvl="2">
      <w:start w:val="1"/>
      <w:numFmt w:val="lowerRoman"/>
      <w:lvlText w:val="%3."/>
      <w:lvlJc w:val="lef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lef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left"/>
      <w:pPr>
        <w:tabs>
          <w:tab w:val="num" w:pos="7560"/>
        </w:tabs>
        <w:ind w:left="7560" w:hanging="180"/>
      </w:pPr>
    </w:lvl>
  </w:abstractNum>
  <w:abstractNum w:abstractNumId="8" w15:restartNumberingAfterBreak="0">
    <w:nsid w:val="0000000E"/>
    <w:multiLevelType w:val="singleLevel"/>
    <w:tmpl w:val="0000000E"/>
    <w:name w:val="WW8Num16"/>
    <w:lvl w:ilvl="0">
      <w:start w:val="1"/>
      <w:numFmt w:val="bullet"/>
      <w:pStyle w:val="Style1"/>
      <w:lvlText w:val="-"/>
      <w:lvlJc w:val="left"/>
      <w:pPr>
        <w:tabs>
          <w:tab w:val="num" w:pos="700"/>
        </w:tabs>
        <w:ind w:left="624" w:hanging="284"/>
      </w:pPr>
      <w:rPr>
        <w:rFonts w:ascii="Arial" w:hAnsi="Arial"/>
        <w:sz w:val="24"/>
      </w:rPr>
    </w:lvl>
  </w:abstractNum>
  <w:abstractNum w:abstractNumId="9" w15:restartNumberingAfterBreak="0">
    <w:nsid w:val="00000010"/>
    <w:multiLevelType w:val="singleLevel"/>
    <w:tmpl w:val="00000010"/>
    <w:name w:val="WW8Num18"/>
    <w:lvl w:ilvl="0">
      <w:start w:val="1"/>
      <w:numFmt w:val="bullet"/>
      <w:pStyle w:val="Titlu1"/>
      <w:lvlText w:val=""/>
      <w:lvlJc w:val="left"/>
      <w:pPr>
        <w:tabs>
          <w:tab w:val="num" w:pos="360"/>
        </w:tabs>
        <w:ind w:left="357" w:hanging="357"/>
      </w:pPr>
      <w:rPr>
        <w:rFonts w:ascii="Symbol" w:hAnsi="Symbol"/>
      </w:rPr>
    </w:lvl>
  </w:abstractNum>
  <w:abstractNum w:abstractNumId="10" w15:restartNumberingAfterBreak="0">
    <w:nsid w:val="00000011"/>
    <w:multiLevelType w:val="multilevel"/>
    <w:tmpl w:val="00000011"/>
    <w:name w:val="WW8Num19"/>
    <w:lvl w:ilvl="0">
      <w:start w:val="1"/>
      <w:numFmt w:val="bullet"/>
      <w:pStyle w:val="bulletX"/>
      <w:lvlText w:val=""/>
      <w:lvlJc w:val="left"/>
      <w:pPr>
        <w:tabs>
          <w:tab w:val="num" w:pos="720"/>
        </w:tabs>
        <w:ind w:left="720" w:hanging="360"/>
      </w:pPr>
      <w:rPr>
        <w:rFonts w:ascii="Symbol" w:hAnsi="Symbol"/>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15:restartNumberingAfterBreak="0">
    <w:nsid w:val="00000014"/>
    <w:multiLevelType w:val="singleLevel"/>
    <w:tmpl w:val="00000014"/>
    <w:name w:val="WW8Num22"/>
    <w:lvl w:ilvl="0">
      <w:start w:val="1"/>
      <w:numFmt w:val="bullet"/>
      <w:pStyle w:val="BH-Bulet01"/>
      <w:lvlText w:val=""/>
      <w:lvlJc w:val="left"/>
      <w:pPr>
        <w:tabs>
          <w:tab w:val="num" w:pos="1134"/>
        </w:tabs>
        <w:ind w:left="1134" w:hanging="567"/>
      </w:pPr>
      <w:rPr>
        <w:rFonts w:ascii="Wingdings" w:hAnsi="Wingdings"/>
        <w:b w:val="0"/>
        <w:i w:val="0"/>
        <w:sz w:val="16"/>
        <w:szCs w:val="16"/>
      </w:rPr>
    </w:lvl>
  </w:abstractNum>
  <w:abstractNum w:abstractNumId="12" w15:restartNumberingAfterBreak="0">
    <w:nsid w:val="0000001F"/>
    <w:multiLevelType w:val="singleLevel"/>
    <w:tmpl w:val="0000001F"/>
    <w:name w:val="WW8Num34"/>
    <w:lvl w:ilvl="0">
      <w:start w:val="1"/>
      <w:numFmt w:val="upperRoman"/>
      <w:pStyle w:val="titlu"/>
      <w:lvlText w:val="%1."/>
      <w:lvlJc w:val="left"/>
      <w:pPr>
        <w:tabs>
          <w:tab w:val="num" w:pos="567"/>
        </w:tabs>
        <w:ind w:left="567" w:hanging="567"/>
      </w:pPr>
      <w:rPr>
        <w:rFonts w:ascii="Arial Narrow" w:hAnsi="Arial Narrow"/>
        <w:sz w:val="28"/>
      </w:rPr>
    </w:lvl>
  </w:abstractNum>
  <w:abstractNum w:abstractNumId="13" w15:restartNumberingAfterBreak="0">
    <w:nsid w:val="00000026"/>
    <w:multiLevelType w:val="multilevel"/>
    <w:tmpl w:val="00000026"/>
    <w:name w:val="WW8Num50"/>
    <w:lvl w:ilvl="0">
      <w:start w:val="1"/>
      <w:numFmt w:val="decimal"/>
      <w:pStyle w:val="ListNumber3Level2"/>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0000029"/>
    <w:multiLevelType w:val="singleLevel"/>
    <w:tmpl w:val="00000029"/>
    <w:name w:val="WW8Num53"/>
    <w:lvl w:ilvl="0">
      <w:start w:val="1"/>
      <w:numFmt w:val="bullet"/>
      <w:lvlText w:val=""/>
      <w:lvlJc w:val="left"/>
      <w:pPr>
        <w:tabs>
          <w:tab w:val="num" w:pos="1440"/>
        </w:tabs>
        <w:ind w:left="1440" w:hanging="360"/>
      </w:pPr>
      <w:rPr>
        <w:rFonts w:ascii="Symbol" w:hAnsi="Symbol"/>
        <w:color w:val="auto"/>
      </w:rPr>
    </w:lvl>
  </w:abstractNum>
  <w:abstractNum w:abstractNumId="15" w15:restartNumberingAfterBreak="0">
    <w:nsid w:val="0000002A"/>
    <w:multiLevelType w:val="multilevel"/>
    <w:tmpl w:val="0000002A"/>
    <w:name w:val="WW8Num54"/>
    <w:lvl w:ilvl="0">
      <w:start w:val="16"/>
      <w:numFmt w:val="none"/>
      <w:pStyle w:val="SubtitluCharChar"/>
      <w:suff w:val="nothing"/>
      <w:lvlText w:val="25."/>
      <w:lvlJc w:val="left"/>
      <w:pPr>
        <w:tabs>
          <w:tab w:val="num" w:pos="360"/>
        </w:tabs>
        <w:ind w:left="360" w:hanging="360"/>
      </w:pPr>
    </w:lvl>
    <w:lvl w:ilvl="1">
      <w:start w:val="1"/>
      <w:numFmt w:val="none"/>
      <w:suff w:val="nothing"/>
      <w:lvlText w:val="12.1"/>
      <w:lvlJc w:val="left"/>
      <w:pPr>
        <w:tabs>
          <w:tab w:val="num" w:pos="1080"/>
        </w:tabs>
        <w:ind w:left="792" w:hanging="432"/>
      </w:pPr>
    </w:lvl>
    <w:lvl w:ilvl="2">
      <w:start w:val="1"/>
      <w:numFmt w:val="none"/>
      <w:suff w:val="nothing"/>
      <w:lvlText w:val="11.2.4."/>
      <w:lvlJc w:val="left"/>
      <w:pPr>
        <w:tabs>
          <w:tab w:val="num" w:pos="1800"/>
        </w:tabs>
        <w:ind w:left="1224" w:hanging="504"/>
      </w:pPr>
    </w:lvl>
    <w:lvl w:ilvl="3">
      <w:start w:val="1"/>
      <w:numFmt w:val="decimal"/>
      <w:lvlText w:val="...%4."/>
      <w:lvlJc w:val="left"/>
      <w:pPr>
        <w:tabs>
          <w:tab w:val="num" w:pos="1800"/>
        </w:tabs>
        <w:ind w:left="1728" w:hanging="648"/>
      </w:pPr>
    </w:lvl>
    <w:lvl w:ilvl="4">
      <w:start w:val="1"/>
      <w:numFmt w:val="decimal"/>
      <w:lvlText w:val="...%4.%5."/>
      <w:lvlJc w:val="left"/>
      <w:pPr>
        <w:tabs>
          <w:tab w:val="num" w:pos="2520"/>
        </w:tabs>
        <w:ind w:left="2232" w:hanging="792"/>
      </w:pPr>
    </w:lvl>
    <w:lvl w:ilvl="5">
      <w:start w:val="1"/>
      <w:numFmt w:val="decimal"/>
      <w:lvlText w:val="...%4.%5.%6..."/>
      <w:lvlJc w:val="left"/>
      <w:pPr>
        <w:tabs>
          <w:tab w:val="num" w:pos="2880"/>
        </w:tabs>
        <w:ind w:left="2736" w:hanging="936"/>
      </w:pPr>
    </w:lvl>
    <w:lvl w:ilvl="6">
      <w:start w:val="1"/>
      <w:numFmt w:val="decimal"/>
      <w:lvlText w:val="...%4.%5.%6.%7..."/>
      <w:lvlJc w:val="left"/>
      <w:pPr>
        <w:tabs>
          <w:tab w:val="num" w:pos="3600"/>
        </w:tabs>
        <w:ind w:left="3240" w:hanging="1080"/>
      </w:pPr>
    </w:lvl>
    <w:lvl w:ilvl="7">
      <w:start w:val="1"/>
      <w:numFmt w:val="decimal"/>
      <w:lvlText w:val="...%4.%5.%6.%7.%8..."/>
      <w:lvlJc w:val="left"/>
      <w:pPr>
        <w:tabs>
          <w:tab w:val="num" w:pos="3960"/>
        </w:tabs>
        <w:ind w:left="3744" w:hanging="1224"/>
      </w:pPr>
    </w:lvl>
    <w:lvl w:ilvl="8">
      <w:start w:val="1"/>
      <w:numFmt w:val="decimal"/>
      <w:lvlText w:val="...%4.%5.%6.%7.%8.%9..."/>
      <w:lvlJc w:val="left"/>
      <w:pPr>
        <w:tabs>
          <w:tab w:val="num" w:pos="4680"/>
        </w:tabs>
        <w:ind w:left="4320" w:hanging="1440"/>
      </w:pPr>
    </w:lvl>
  </w:abstractNum>
  <w:abstractNum w:abstractNumId="16" w15:restartNumberingAfterBreak="0">
    <w:nsid w:val="0000002C"/>
    <w:multiLevelType w:val="singleLevel"/>
    <w:tmpl w:val="0000002C"/>
    <w:name w:val="WW8Num56"/>
    <w:lvl w:ilvl="0">
      <w:start w:val="1"/>
      <w:numFmt w:val="bullet"/>
      <w:pStyle w:val="ListBullet"/>
      <w:lvlText w:val=""/>
      <w:lvlJc w:val="left"/>
      <w:pPr>
        <w:tabs>
          <w:tab w:val="num" w:pos="360"/>
        </w:tabs>
        <w:ind w:left="360" w:hanging="360"/>
      </w:pPr>
      <w:rPr>
        <w:rFonts w:ascii="Symbol" w:hAnsi="Symbol"/>
      </w:rPr>
    </w:lvl>
  </w:abstractNum>
  <w:abstractNum w:abstractNumId="17" w15:restartNumberingAfterBreak="0">
    <w:nsid w:val="01413FBC"/>
    <w:multiLevelType w:val="hybridMultilevel"/>
    <w:tmpl w:val="8EF60478"/>
    <w:lvl w:ilvl="0" w:tplc="B9D47480">
      <w:start w:val="1"/>
      <w:numFmt w:val="bullet"/>
      <w:lvlText w:val=""/>
      <w:lvlPicBulletId w:val="0"/>
      <w:lvlJc w:val="left"/>
      <w:pPr>
        <w:tabs>
          <w:tab w:val="num" w:pos="720"/>
        </w:tabs>
        <w:ind w:left="720" w:hanging="360"/>
      </w:pPr>
      <w:rPr>
        <w:rFonts w:ascii="Symbol" w:hAnsi="Symbol" w:hint="default"/>
      </w:rPr>
    </w:lvl>
    <w:lvl w:ilvl="1" w:tplc="F6A6E4CC" w:tentative="1">
      <w:start w:val="1"/>
      <w:numFmt w:val="bullet"/>
      <w:lvlText w:val=""/>
      <w:lvlJc w:val="left"/>
      <w:pPr>
        <w:tabs>
          <w:tab w:val="num" w:pos="1440"/>
        </w:tabs>
        <w:ind w:left="1440" w:hanging="360"/>
      </w:pPr>
      <w:rPr>
        <w:rFonts w:ascii="Symbol" w:hAnsi="Symbol" w:hint="default"/>
      </w:rPr>
    </w:lvl>
    <w:lvl w:ilvl="2" w:tplc="02F85DEC" w:tentative="1">
      <w:start w:val="1"/>
      <w:numFmt w:val="bullet"/>
      <w:lvlText w:val=""/>
      <w:lvlJc w:val="left"/>
      <w:pPr>
        <w:tabs>
          <w:tab w:val="num" w:pos="2160"/>
        </w:tabs>
        <w:ind w:left="2160" w:hanging="360"/>
      </w:pPr>
      <w:rPr>
        <w:rFonts w:ascii="Symbol" w:hAnsi="Symbol" w:hint="default"/>
      </w:rPr>
    </w:lvl>
    <w:lvl w:ilvl="3" w:tplc="C25600C0" w:tentative="1">
      <w:start w:val="1"/>
      <w:numFmt w:val="bullet"/>
      <w:lvlText w:val=""/>
      <w:lvlJc w:val="left"/>
      <w:pPr>
        <w:tabs>
          <w:tab w:val="num" w:pos="2880"/>
        </w:tabs>
        <w:ind w:left="2880" w:hanging="360"/>
      </w:pPr>
      <w:rPr>
        <w:rFonts w:ascii="Symbol" w:hAnsi="Symbol" w:hint="default"/>
      </w:rPr>
    </w:lvl>
    <w:lvl w:ilvl="4" w:tplc="1DA4921E" w:tentative="1">
      <w:start w:val="1"/>
      <w:numFmt w:val="bullet"/>
      <w:lvlText w:val=""/>
      <w:lvlJc w:val="left"/>
      <w:pPr>
        <w:tabs>
          <w:tab w:val="num" w:pos="3600"/>
        </w:tabs>
        <w:ind w:left="3600" w:hanging="360"/>
      </w:pPr>
      <w:rPr>
        <w:rFonts w:ascii="Symbol" w:hAnsi="Symbol" w:hint="default"/>
      </w:rPr>
    </w:lvl>
    <w:lvl w:ilvl="5" w:tplc="0296A93C" w:tentative="1">
      <w:start w:val="1"/>
      <w:numFmt w:val="bullet"/>
      <w:lvlText w:val=""/>
      <w:lvlJc w:val="left"/>
      <w:pPr>
        <w:tabs>
          <w:tab w:val="num" w:pos="4320"/>
        </w:tabs>
        <w:ind w:left="4320" w:hanging="360"/>
      </w:pPr>
      <w:rPr>
        <w:rFonts w:ascii="Symbol" w:hAnsi="Symbol" w:hint="default"/>
      </w:rPr>
    </w:lvl>
    <w:lvl w:ilvl="6" w:tplc="FAAA08BA" w:tentative="1">
      <w:start w:val="1"/>
      <w:numFmt w:val="bullet"/>
      <w:lvlText w:val=""/>
      <w:lvlJc w:val="left"/>
      <w:pPr>
        <w:tabs>
          <w:tab w:val="num" w:pos="5040"/>
        </w:tabs>
        <w:ind w:left="5040" w:hanging="360"/>
      </w:pPr>
      <w:rPr>
        <w:rFonts w:ascii="Symbol" w:hAnsi="Symbol" w:hint="default"/>
      </w:rPr>
    </w:lvl>
    <w:lvl w:ilvl="7" w:tplc="4BCA071A" w:tentative="1">
      <w:start w:val="1"/>
      <w:numFmt w:val="bullet"/>
      <w:lvlText w:val=""/>
      <w:lvlJc w:val="left"/>
      <w:pPr>
        <w:tabs>
          <w:tab w:val="num" w:pos="5760"/>
        </w:tabs>
        <w:ind w:left="5760" w:hanging="360"/>
      </w:pPr>
      <w:rPr>
        <w:rFonts w:ascii="Symbol" w:hAnsi="Symbol" w:hint="default"/>
      </w:rPr>
    </w:lvl>
    <w:lvl w:ilvl="8" w:tplc="B2FAD35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113A05AC"/>
    <w:multiLevelType w:val="multilevel"/>
    <w:tmpl w:val="6D7A5346"/>
    <w:styleLink w:val="Bulet2"/>
    <w:lvl w:ilvl="0">
      <w:start w:val="1"/>
      <w:numFmt w:val="bullet"/>
      <w:lvlText w:val=""/>
      <w:lvlJc w:val="left"/>
      <w:pPr>
        <w:tabs>
          <w:tab w:val="num" w:pos="1191"/>
        </w:tabs>
        <w:ind w:left="1191" w:hanging="340"/>
      </w:pPr>
      <w:rPr>
        <w:rFonts w:ascii="Wingdings" w:hAnsi="Wingdings" w:hint="default"/>
        <w:sz w:val="16"/>
      </w:rPr>
    </w:lvl>
    <w:lvl w:ilvl="1">
      <w:start w:val="1"/>
      <w:numFmt w:val="bullet"/>
      <w:lvlText w:val="o"/>
      <w:lvlJc w:val="left"/>
      <w:pPr>
        <w:tabs>
          <w:tab w:val="num" w:pos="1931"/>
        </w:tabs>
        <w:ind w:left="1931" w:hanging="360"/>
      </w:pPr>
      <w:rPr>
        <w:rFonts w:ascii="Courier New" w:hAnsi="Courier New" w:hint="default"/>
      </w:rPr>
    </w:lvl>
    <w:lvl w:ilvl="2">
      <w:start w:val="1"/>
      <w:numFmt w:val="bullet"/>
      <w:lvlText w:val=""/>
      <w:lvlJc w:val="left"/>
      <w:pPr>
        <w:tabs>
          <w:tab w:val="num" w:pos="2651"/>
        </w:tabs>
        <w:ind w:left="2651" w:hanging="360"/>
      </w:pPr>
      <w:rPr>
        <w:rFonts w:ascii="Wingdings" w:hAnsi="Wingdings"/>
        <w:sz w:val="22"/>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129F2069"/>
    <w:multiLevelType w:val="hybridMultilevel"/>
    <w:tmpl w:val="393057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1" w15:restartNumberingAfterBreak="0">
    <w:nsid w:val="15C907BF"/>
    <w:multiLevelType w:val="hybridMultilevel"/>
    <w:tmpl w:val="80ACE99C"/>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A1A0AA0"/>
    <w:multiLevelType w:val="hybridMultilevel"/>
    <w:tmpl w:val="7E863922"/>
    <w:lvl w:ilvl="0" w:tplc="8A8CB3CC">
      <w:start w:val="9"/>
      <w:numFmt w:val="lowerLetter"/>
      <w:lvlText w:val="%1."/>
      <w:lvlJc w:val="left"/>
      <w:pPr>
        <w:ind w:left="117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156DF4"/>
    <w:multiLevelType w:val="multilevel"/>
    <w:tmpl w:val="D7DA52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5" w15:restartNumberingAfterBreak="0">
    <w:nsid w:val="29E7337E"/>
    <w:multiLevelType w:val="hybridMultilevel"/>
    <w:tmpl w:val="A6882E50"/>
    <w:lvl w:ilvl="0" w:tplc="B0EE1306">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2BE51F7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32897A9C"/>
    <w:multiLevelType w:val="hybridMultilevel"/>
    <w:tmpl w:val="683C52EA"/>
    <w:lvl w:ilvl="0" w:tplc="FFFFFFFF">
      <w:numFmt w:val="bullet"/>
      <w:lvlText w:val="-"/>
      <w:lvlJc w:val="left"/>
      <w:pPr>
        <w:tabs>
          <w:tab w:val="num" w:pos="960"/>
        </w:tabs>
        <w:ind w:left="960" w:hanging="360"/>
      </w:pPr>
      <w:rPr>
        <w:rFonts w:ascii="Arial" w:eastAsia="Times New Roman" w:hAnsi="Arial" w:cs="Arial" w:hint="default"/>
      </w:rPr>
    </w:lvl>
    <w:lvl w:ilvl="1" w:tplc="FFFFFFFF" w:tentative="1">
      <w:start w:val="1"/>
      <w:numFmt w:val="bullet"/>
      <w:lvlText w:val="o"/>
      <w:lvlJc w:val="left"/>
      <w:pPr>
        <w:tabs>
          <w:tab w:val="num" w:pos="1680"/>
        </w:tabs>
        <w:ind w:left="1680" w:hanging="360"/>
      </w:pPr>
      <w:rPr>
        <w:rFonts w:ascii="Courier New" w:hAnsi="Courier New" w:cs="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28"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4E03117"/>
    <w:multiLevelType w:val="multilevel"/>
    <w:tmpl w:val="132E2DF2"/>
    <w:lvl w:ilvl="0">
      <w:start w:val="3"/>
      <w:numFmt w:val="decimal"/>
      <w:pStyle w:val="Clause"/>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C776BB7"/>
    <w:multiLevelType w:val="hybridMultilevel"/>
    <w:tmpl w:val="D5F4850A"/>
    <w:lvl w:ilvl="0" w:tplc="430806A2">
      <w:start w:val="1"/>
      <w:numFmt w:val="lowerLetter"/>
      <w:lvlText w:val="%1."/>
      <w:lvlJc w:val="left"/>
      <w:pPr>
        <w:ind w:left="720" w:hanging="360"/>
      </w:pPr>
      <w:rPr>
        <w:rFonts w:ascii="Arial" w:hAnsi="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6D325E"/>
    <w:multiLevelType w:val="hybridMultilevel"/>
    <w:tmpl w:val="1834E3B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15:restartNumberingAfterBreak="0">
    <w:nsid w:val="478B5965"/>
    <w:multiLevelType w:val="multilevel"/>
    <w:tmpl w:val="959E7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4" w15:restartNumberingAfterBreak="0">
    <w:nsid w:val="52F83CBD"/>
    <w:multiLevelType w:val="hybridMultilevel"/>
    <w:tmpl w:val="D53E5264"/>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566D61"/>
    <w:multiLevelType w:val="hybridMultilevel"/>
    <w:tmpl w:val="D9447EFA"/>
    <w:lvl w:ilvl="0" w:tplc="0409000F">
      <w:start w:val="1"/>
      <w:numFmt w:val="decimal"/>
      <w:lvlText w:val="%1."/>
      <w:lvlJc w:val="left"/>
      <w:pPr>
        <w:tabs>
          <w:tab w:val="num" w:pos="405"/>
        </w:tabs>
        <w:ind w:left="405" w:hanging="360"/>
      </w:pPr>
      <w:rPr>
        <w:rFonts w:hint="default"/>
      </w:rPr>
    </w:lvl>
    <w:lvl w:ilvl="1" w:tplc="04090003">
      <w:start w:val="1"/>
      <w:numFmt w:val="decimal"/>
      <w:lvlText w:val="%2."/>
      <w:lvlJc w:val="left"/>
      <w:pPr>
        <w:tabs>
          <w:tab w:val="num" w:pos="1800"/>
        </w:tabs>
        <w:ind w:left="1800" w:hanging="720"/>
      </w:pPr>
      <w:rPr>
        <w:rFonts w:cs="Times New Roman" w:hint="default"/>
      </w:rPr>
    </w:lvl>
    <w:lvl w:ilvl="2" w:tplc="04090005">
      <w:numFmt w:val="bullet"/>
      <w:lvlText w:val="-"/>
      <w:lvlJc w:val="left"/>
      <w:pPr>
        <w:tabs>
          <w:tab w:val="num" w:pos="2340"/>
        </w:tabs>
        <w:ind w:left="2340" w:hanging="360"/>
      </w:pPr>
      <w:rPr>
        <w:rFonts w:ascii="Times New Roman" w:eastAsia="Times New Roman" w:hAnsi="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36" w15:restartNumberingAfterBreak="0">
    <w:nsid w:val="60184390"/>
    <w:multiLevelType w:val="hybridMultilevel"/>
    <w:tmpl w:val="42AC2D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FBF331A"/>
    <w:multiLevelType w:val="hybridMultilevel"/>
    <w:tmpl w:val="31BA3B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C6F73EC"/>
    <w:multiLevelType w:val="hybridMultilevel"/>
    <w:tmpl w:val="CF0A4FAA"/>
    <w:lvl w:ilvl="0" w:tplc="CB482F4C">
      <w:start w:val="1"/>
      <w:numFmt w:val="lowerLetter"/>
      <w:lvlText w:val="%1)"/>
      <w:lvlJc w:val="left"/>
      <w:pPr>
        <w:tabs>
          <w:tab w:val="num" w:pos="840"/>
        </w:tabs>
        <w:ind w:left="840" w:hanging="360"/>
      </w:pPr>
      <w:rPr>
        <w:rFonts w:hint="default"/>
      </w:rPr>
    </w:lvl>
    <w:lvl w:ilvl="1" w:tplc="04180019" w:tentative="1">
      <w:start w:val="1"/>
      <w:numFmt w:val="lowerLetter"/>
      <w:lvlText w:val="%2."/>
      <w:lvlJc w:val="left"/>
      <w:pPr>
        <w:tabs>
          <w:tab w:val="num" w:pos="1560"/>
        </w:tabs>
        <w:ind w:left="1560" w:hanging="360"/>
      </w:pPr>
    </w:lvl>
    <w:lvl w:ilvl="2" w:tplc="0418001B" w:tentative="1">
      <w:start w:val="1"/>
      <w:numFmt w:val="lowerRoman"/>
      <w:lvlText w:val="%3."/>
      <w:lvlJc w:val="right"/>
      <w:pPr>
        <w:tabs>
          <w:tab w:val="num" w:pos="2280"/>
        </w:tabs>
        <w:ind w:left="2280" w:hanging="180"/>
      </w:pPr>
    </w:lvl>
    <w:lvl w:ilvl="3" w:tplc="0418000F" w:tentative="1">
      <w:start w:val="1"/>
      <w:numFmt w:val="decimal"/>
      <w:lvlText w:val="%4."/>
      <w:lvlJc w:val="left"/>
      <w:pPr>
        <w:tabs>
          <w:tab w:val="num" w:pos="3000"/>
        </w:tabs>
        <w:ind w:left="3000" w:hanging="360"/>
      </w:pPr>
    </w:lvl>
    <w:lvl w:ilvl="4" w:tplc="04180019" w:tentative="1">
      <w:start w:val="1"/>
      <w:numFmt w:val="lowerLetter"/>
      <w:lvlText w:val="%5."/>
      <w:lvlJc w:val="left"/>
      <w:pPr>
        <w:tabs>
          <w:tab w:val="num" w:pos="3720"/>
        </w:tabs>
        <w:ind w:left="3720" w:hanging="360"/>
      </w:pPr>
    </w:lvl>
    <w:lvl w:ilvl="5" w:tplc="0418001B" w:tentative="1">
      <w:start w:val="1"/>
      <w:numFmt w:val="lowerRoman"/>
      <w:lvlText w:val="%6."/>
      <w:lvlJc w:val="right"/>
      <w:pPr>
        <w:tabs>
          <w:tab w:val="num" w:pos="4440"/>
        </w:tabs>
        <w:ind w:left="4440" w:hanging="180"/>
      </w:pPr>
    </w:lvl>
    <w:lvl w:ilvl="6" w:tplc="0418000F" w:tentative="1">
      <w:start w:val="1"/>
      <w:numFmt w:val="decimal"/>
      <w:lvlText w:val="%7."/>
      <w:lvlJc w:val="left"/>
      <w:pPr>
        <w:tabs>
          <w:tab w:val="num" w:pos="5160"/>
        </w:tabs>
        <w:ind w:left="5160" w:hanging="360"/>
      </w:pPr>
    </w:lvl>
    <w:lvl w:ilvl="7" w:tplc="04180019" w:tentative="1">
      <w:start w:val="1"/>
      <w:numFmt w:val="lowerLetter"/>
      <w:lvlText w:val="%8."/>
      <w:lvlJc w:val="left"/>
      <w:pPr>
        <w:tabs>
          <w:tab w:val="num" w:pos="5880"/>
        </w:tabs>
        <w:ind w:left="5880" w:hanging="360"/>
      </w:pPr>
    </w:lvl>
    <w:lvl w:ilvl="8" w:tplc="0418001B" w:tentative="1">
      <w:start w:val="1"/>
      <w:numFmt w:val="lowerRoman"/>
      <w:lvlText w:val="%9."/>
      <w:lvlJc w:val="right"/>
      <w:pPr>
        <w:tabs>
          <w:tab w:val="num" w:pos="6600"/>
        </w:tabs>
        <w:ind w:left="6600" w:hanging="180"/>
      </w:pPr>
    </w:lvl>
  </w:abstractNum>
  <w:abstractNum w:abstractNumId="39" w15:restartNumberingAfterBreak="0">
    <w:nsid w:val="7E363F9E"/>
    <w:multiLevelType w:val="hybridMultilevel"/>
    <w:tmpl w:val="B0C638B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6"/>
  </w:num>
  <w:num w:numId="19">
    <w:abstractNumId w:val="18"/>
  </w:num>
  <w:num w:numId="20">
    <w:abstractNumId w:val="36"/>
  </w:num>
  <w:num w:numId="21">
    <w:abstractNumId w:val="29"/>
  </w:num>
  <w:num w:numId="22">
    <w:abstractNumId w:val="19"/>
  </w:num>
  <w:num w:numId="23">
    <w:abstractNumId w:val="38"/>
  </w:num>
  <w:num w:numId="24">
    <w:abstractNumId w:val="17"/>
  </w:num>
  <w:num w:numId="25">
    <w:abstractNumId w:val="37"/>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5"/>
  </w:num>
  <w:num w:numId="29">
    <w:abstractNumId w:val="34"/>
  </w:num>
  <w:num w:numId="30">
    <w:abstractNumId w:val="22"/>
  </w:num>
  <w:num w:numId="31">
    <w:abstractNumId w:val="30"/>
  </w:num>
  <w:num w:numId="32">
    <w:abstractNumId w:val="23"/>
  </w:num>
  <w:num w:numId="33">
    <w:abstractNumId w:val="39"/>
  </w:num>
  <w:num w:numId="34">
    <w:abstractNumId w:val="21"/>
  </w:num>
  <w:num w:numId="35">
    <w:abstractNumId w:val="24"/>
  </w:num>
  <w:num w:numId="36">
    <w:abstractNumId w:val="20"/>
  </w:num>
  <w:num w:numId="37">
    <w:abstractNumId w:val="28"/>
  </w:num>
  <w:num w:numId="38">
    <w:abstractNumId w:val="33"/>
  </w:num>
  <w:num w:numId="39">
    <w:abstractNumId w:val="2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B0"/>
    <w:rsid w:val="00162278"/>
    <w:rsid w:val="001D472D"/>
    <w:rsid w:val="002A2D3C"/>
    <w:rsid w:val="002A4FE4"/>
    <w:rsid w:val="003A7F35"/>
    <w:rsid w:val="006C36CE"/>
    <w:rsid w:val="00B122DC"/>
    <w:rsid w:val="00B56F23"/>
    <w:rsid w:val="00C54B42"/>
    <w:rsid w:val="00CC147E"/>
    <w:rsid w:val="00ED44B0"/>
    <w:rsid w:val="00F11B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7CA6"/>
  <w15:chartTrackingRefBased/>
  <w15:docId w15:val="{15247438-D97B-4A81-9D7A-3EE3849DB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Char"/>
    <w:basedOn w:val="Normal"/>
    <w:next w:val="Normal"/>
    <w:link w:val="Heading1Char"/>
    <w:qFormat/>
    <w:rsid w:val="00ED44B0"/>
    <w:pPr>
      <w:keepNext/>
      <w:suppressAutoHyphens/>
      <w:spacing w:after="0" w:line="240" w:lineRule="auto"/>
      <w:jc w:val="center"/>
      <w:outlineLvl w:val="0"/>
    </w:pPr>
    <w:rPr>
      <w:rFonts w:ascii="Times New Roman" w:eastAsia="Times New Roman" w:hAnsi="Times New Roman" w:cs="Times New Roman"/>
      <w:b/>
      <w:sz w:val="24"/>
      <w:szCs w:val="20"/>
      <w:lang w:val="x-none" w:eastAsia="ar-SA"/>
      <w14:ligatures w14:val="none"/>
    </w:rPr>
  </w:style>
  <w:style w:type="paragraph" w:styleId="Heading2">
    <w:name w:val="heading 2"/>
    <w:aliases w:val="Nadpis_2,AB,Numbered - 2,Sub Heading,ignorer2,Heading 2 Char1,Fejléc 2"/>
    <w:basedOn w:val="Normal"/>
    <w:next w:val="Normal"/>
    <w:link w:val="Heading2Char"/>
    <w:uiPriority w:val="9"/>
    <w:qFormat/>
    <w:rsid w:val="00ED44B0"/>
    <w:pPr>
      <w:keepNext/>
      <w:suppressAutoHyphens/>
      <w:overflowPunct w:val="0"/>
      <w:autoSpaceDE w:val="0"/>
      <w:spacing w:before="240" w:after="60" w:line="240" w:lineRule="auto"/>
      <w:textAlignment w:val="baseline"/>
      <w:outlineLvl w:val="1"/>
    </w:pPr>
    <w:rPr>
      <w:rFonts w:ascii="Arial" w:eastAsia="Times New Roman" w:hAnsi="Arial" w:cs="Times New Roman"/>
      <w:b/>
      <w:bCs/>
      <w:i/>
      <w:iCs/>
      <w:sz w:val="28"/>
      <w:szCs w:val="28"/>
      <w:lang w:val="x-none" w:eastAsia="ar-SA"/>
      <w14:ligatures w14:val="none"/>
    </w:rPr>
  </w:style>
  <w:style w:type="paragraph" w:styleId="Heading3">
    <w:name w:val="heading 3"/>
    <w:basedOn w:val="Normal"/>
    <w:next w:val="Normal"/>
    <w:link w:val="Heading3Char"/>
    <w:uiPriority w:val="9"/>
    <w:qFormat/>
    <w:rsid w:val="00ED44B0"/>
    <w:pPr>
      <w:keepNext/>
      <w:suppressAutoHyphens/>
      <w:overflowPunct w:val="0"/>
      <w:autoSpaceDE w:val="0"/>
      <w:spacing w:before="240" w:after="60" w:line="240" w:lineRule="auto"/>
      <w:textAlignment w:val="baseline"/>
      <w:outlineLvl w:val="2"/>
    </w:pPr>
    <w:rPr>
      <w:rFonts w:ascii="Arial" w:eastAsia="Times New Roman" w:hAnsi="Arial" w:cs="Times New Roman"/>
      <w:b/>
      <w:bCs/>
      <w:sz w:val="26"/>
      <w:szCs w:val="26"/>
      <w:lang w:val="x-none" w:eastAsia="ar-SA"/>
      <w14:ligatures w14:val="none"/>
    </w:rPr>
  </w:style>
  <w:style w:type="paragraph" w:styleId="Heading4">
    <w:name w:val="heading 4"/>
    <w:aliases w:val="Titlu paragraf,h4,Level 2 - a,H4,I4,4,l4,heading4,I41,41,l41,heading41,4heading,Unterunterabschnitt,Propos,Sub-Minor,ASAPHeading 4,t4,Titolo 4.gf,First Subheading,prov,44,H41,H42,H43,H44,H45,H46,H47,Titolo 4 x,ITT t4,PA Micro Section,rh1,rh11"/>
    <w:basedOn w:val="Normal"/>
    <w:next w:val="Normal"/>
    <w:link w:val="Heading4Char"/>
    <w:uiPriority w:val="9"/>
    <w:qFormat/>
    <w:rsid w:val="00ED44B0"/>
    <w:pPr>
      <w:keepNext/>
      <w:suppressAutoHyphens/>
      <w:spacing w:before="240" w:after="60" w:line="240" w:lineRule="auto"/>
      <w:outlineLvl w:val="3"/>
    </w:pPr>
    <w:rPr>
      <w:rFonts w:ascii="Times New Roman" w:eastAsia="Times New Roman" w:hAnsi="Times New Roman" w:cs="Times New Roman"/>
      <w:b/>
      <w:bCs/>
      <w:sz w:val="28"/>
      <w:szCs w:val="28"/>
      <w:lang w:val="en-AU" w:eastAsia="ar-SA"/>
      <w14:ligatures w14:val="none"/>
    </w:rPr>
  </w:style>
  <w:style w:type="paragraph" w:styleId="Heading5">
    <w:name w:val="heading 5"/>
    <w:basedOn w:val="Normal"/>
    <w:next w:val="Normal"/>
    <w:link w:val="Heading5Char"/>
    <w:uiPriority w:val="9"/>
    <w:qFormat/>
    <w:rsid w:val="00ED44B0"/>
    <w:pPr>
      <w:suppressAutoHyphens/>
      <w:spacing w:before="240" w:after="60" w:line="240" w:lineRule="auto"/>
      <w:outlineLvl w:val="4"/>
    </w:pPr>
    <w:rPr>
      <w:rFonts w:ascii="Times New Roman" w:eastAsia="Times New Roman" w:hAnsi="Times New Roman" w:cs="Times New Roman"/>
      <w:b/>
      <w:bCs/>
      <w:i/>
      <w:iCs/>
      <w:sz w:val="26"/>
      <w:szCs w:val="26"/>
      <w:lang w:val="en-US" w:eastAsia="ar-SA"/>
      <w14:ligatures w14:val="none"/>
    </w:rPr>
  </w:style>
  <w:style w:type="paragraph" w:styleId="Heading6">
    <w:name w:val="heading 6"/>
    <w:basedOn w:val="Normal"/>
    <w:next w:val="Normal"/>
    <w:link w:val="Heading6Char"/>
    <w:qFormat/>
    <w:rsid w:val="00ED44B0"/>
    <w:pPr>
      <w:suppressAutoHyphens/>
      <w:spacing w:before="240" w:after="60" w:line="240" w:lineRule="auto"/>
      <w:outlineLvl w:val="5"/>
    </w:pPr>
    <w:rPr>
      <w:rFonts w:ascii="Times New Roman" w:eastAsia="Times New Roman" w:hAnsi="Times New Roman" w:cs="Times New Roman"/>
      <w:b/>
      <w:bCs/>
      <w:sz w:val="20"/>
      <w:szCs w:val="20"/>
      <w:lang w:val="en-US" w:eastAsia="ar-SA"/>
      <w14:ligatures w14:val="none"/>
    </w:rPr>
  </w:style>
  <w:style w:type="paragraph" w:styleId="Heading7">
    <w:name w:val="heading 7"/>
    <w:basedOn w:val="Normal"/>
    <w:next w:val="Normal"/>
    <w:link w:val="Heading7Char"/>
    <w:uiPriority w:val="9"/>
    <w:qFormat/>
    <w:rsid w:val="00ED44B0"/>
    <w:pPr>
      <w:suppressAutoHyphens/>
      <w:spacing w:before="240" w:after="60" w:line="240" w:lineRule="auto"/>
      <w:outlineLvl w:val="6"/>
    </w:pPr>
    <w:rPr>
      <w:rFonts w:ascii="Calibri" w:eastAsia="Times New Roman" w:hAnsi="Calibri" w:cs="Calibri"/>
      <w:sz w:val="24"/>
      <w:szCs w:val="24"/>
      <w:lang w:val="en-US" w:eastAsia="x-none" w:bidi="en-US"/>
      <w14:ligatures w14:val="none"/>
    </w:rPr>
  </w:style>
  <w:style w:type="paragraph" w:styleId="Heading8">
    <w:name w:val="heading 8"/>
    <w:basedOn w:val="Normal"/>
    <w:next w:val="Normal"/>
    <w:link w:val="Heading8Char"/>
    <w:uiPriority w:val="9"/>
    <w:qFormat/>
    <w:rsid w:val="00ED44B0"/>
    <w:pPr>
      <w:keepNext/>
      <w:suppressAutoHyphens/>
      <w:spacing w:after="0" w:line="240" w:lineRule="auto"/>
      <w:jc w:val="center"/>
      <w:outlineLvl w:val="7"/>
    </w:pPr>
    <w:rPr>
      <w:rFonts w:ascii="Times New Roman" w:eastAsia="Times New Roman" w:hAnsi="Times New Roman" w:cs="Times New Roman"/>
      <w:b/>
      <w:sz w:val="24"/>
      <w:szCs w:val="20"/>
      <w:lang w:val="x-none" w:eastAsia="ar-SA"/>
      <w14:ligatures w14:val="none"/>
    </w:rPr>
  </w:style>
  <w:style w:type="paragraph" w:styleId="Heading9">
    <w:name w:val="heading 9"/>
    <w:basedOn w:val="Normal"/>
    <w:next w:val="Normal"/>
    <w:link w:val="Heading9Char"/>
    <w:uiPriority w:val="9"/>
    <w:qFormat/>
    <w:rsid w:val="00ED44B0"/>
    <w:pPr>
      <w:suppressAutoHyphens/>
      <w:spacing w:before="240" w:after="60" w:line="240" w:lineRule="auto"/>
      <w:outlineLvl w:val="8"/>
    </w:pPr>
    <w:rPr>
      <w:rFonts w:ascii="Cambria" w:eastAsia="Times New Roman" w:hAnsi="Cambria" w:cs="Calibri"/>
      <w:sz w:val="20"/>
      <w:szCs w:val="20"/>
      <w:lang w:val="en-US" w:eastAsia="x-none"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3"/>
    <w:basedOn w:val="DefaultParagraphFont"/>
    <w:link w:val="Heading1"/>
    <w:rsid w:val="00ED44B0"/>
    <w:rPr>
      <w:rFonts w:ascii="Times New Roman" w:eastAsia="Times New Roman" w:hAnsi="Times New Roman" w:cs="Times New Roman"/>
      <w:b/>
      <w:sz w:val="24"/>
      <w:szCs w:val="20"/>
      <w:lang w:val="x-none" w:eastAsia="ar-SA"/>
      <w14:ligatures w14:val="none"/>
    </w:rPr>
  </w:style>
  <w:style w:type="character" w:customStyle="1" w:styleId="Heading2Char">
    <w:name w:val="Heading 2 Char"/>
    <w:aliases w:val="Nadpis_2 Char1,AB Char1,Numbered - 2 Char1,Sub Heading Char1,ignorer2 Char1,Heading 2 Char1 Char1,Fejléc 2 Char1"/>
    <w:basedOn w:val="DefaultParagraphFont"/>
    <w:link w:val="Heading2"/>
    <w:uiPriority w:val="9"/>
    <w:rsid w:val="00ED44B0"/>
    <w:rPr>
      <w:rFonts w:ascii="Arial" w:eastAsia="Times New Roman" w:hAnsi="Arial" w:cs="Times New Roman"/>
      <w:b/>
      <w:bCs/>
      <w:i/>
      <w:iCs/>
      <w:sz w:val="28"/>
      <w:szCs w:val="28"/>
      <w:lang w:val="x-none" w:eastAsia="ar-SA"/>
      <w14:ligatures w14:val="none"/>
    </w:rPr>
  </w:style>
  <w:style w:type="character" w:customStyle="1" w:styleId="Heading3Char">
    <w:name w:val="Heading 3 Char"/>
    <w:basedOn w:val="DefaultParagraphFont"/>
    <w:link w:val="Heading3"/>
    <w:uiPriority w:val="9"/>
    <w:rsid w:val="00ED44B0"/>
    <w:rPr>
      <w:rFonts w:ascii="Arial" w:eastAsia="Times New Roman" w:hAnsi="Arial" w:cs="Times New Roman"/>
      <w:b/>
      <w:bCs/>
      <w:sz w:val="26"/>
      <w:szCs w:val="26"/>
      <w:lang w:val="x-none" w:eastAsia="ar-SA"/>
      <w14:ligatures w14:val="none"/>
    </w:rPr>
  </w:style>
  <w:style w:type="character" w:customStyle="1" w:styleId="Heading4Char">
    <w:name w:val="Heading 4 Char"/>
    <w:aliases w:val="Titlu paragraf Char1,h4 Char1,Level 2 - a Char1,H4 Char1,I4 Char1,4 Char1,l4 Char1,heading4 Char1,I41 Char1,41 Char1,l41 Char1,heading41 Char1,4heading Char1,Unterunterabschnitt Char1,Propos Char1,Sub-Minor Char1,ASAPHeading 4 Char1"/>
    <w:basedOn w:val="DefaultParagraphFont"/>
    <w:link w:val="Heading4"/>
    <w:uiPriority w:val="9"/>
    <w:rsid w:val="00ED44B0"/>
    <w:rPr>
      <w:rFonts w:ascii="Times New Roman" w:eastAsia="Times New Roman" w:hAnsi="Times New Roman" w:cs="Times New Roman"/>
      <w:b/>
      <w:bCs/>
      <w:sz w:val="28"/>
      <w:szCs w:val="28"/>
      <w:lang w:val="en-AU" w:eastAsia="ar-SA"/>
      <w14:ligatures w14:val="none"/>
    </w:rPr>
  </w:style>
  <w:style w:type="character" w:customStyle="1" w:styleId="Heading5Char">
    <w:name w:val="Heading 5 Char"/>
    <w:basedOn w:val="DefaultParagraphFont"/>
    <w:link w:val="Heading5"/>
    <w:uiPriority w:val="9"/>
    <w:rsid w:val="00ED44B0"/>
    <w:rPr>
      <w:rFonts w:ascii="Times New Roman" w:eastAsia="Times New Roman" w:hAnsi="Times New Roman" w:cs="Times New Roman"/>
      <w:b/>
      <w:bCs/>
      <w:i/>
      <w:iCs/>
      <w:sz w:val="26"/>
      <w:szCs w:val="26"/>
      <w:lang w:val="en-US" w:eastAsia="ar-SA"/>
      <w14:ligatures w14:val="none"/>
    </w:rPr>
  </w:style>
  <w:style w:type="character" w:customStyle="1" w:styleId="Heading6Char">
    <w:name w:val="Heading 6 Char"/>
    <w:basedOn w:val="DefaultParagraphFont"/>
    <w:link w:val="Heading6"/>
    <w:rsid w:val="00ED44B0"/>
    <w:rPr>
      <w:rFonts w:ascii="Times New Roman" w:eastAsia="Times New Roman" w:hAnsi="Times New Roman" w:cs="Times New Roman"/>
      <w:b/>
      <w:bCs/>
      <w:sz w:val="20"/>
      <w:szCs w:val="20"/>
      <w:lang w:val="en-US" w:eastAsia="ar-SA"/>
      <w14:ligatures w14:val="none"/>
    </w:rPr>
  </w:style>
  <w:style w:type="character" w:customStyle="1" w:styleId="Heading7Char">
    <w:name w:val="Heading 7 Char"/>
    <w:basedOn w:val="DefaultParagraphFont"/>
    <w:link w:val="Heading7"/>
    <w:uiPriority w:val="9"/>
    <w:rsid w:val="00ED44B0"/>
    <w:rPr>
      <w:rFonts w:ascii="Calibri" w:eastAsia="Times New Roman" w:hAnsi="Calibri" w:cs="Calibri"/>
      <w:sz w:val="24"/>
      <w:szCs w:val="24"/>
      <w:lang w:val="en-US" w:eastAsia="x-none" w:bidi="en-US"/>
      <w14:ligatures w14:val="none"/>
    </w:rPr>
  </w:style>
  <w:style w:type="character" w:customStyle="1" w:styleId="Heading8Char">
    <w:name w:val="Heading 8 Char"/>
    <w:basedOn w:val="DefaultParagraphFont"/>
    <w:link w:val="Heading8"/>
    <w:uiPriority w:val="9"/>
    <w:rsid w:val="00ED44B0"/>
    <w:rPr>
      <w:rFonts w:ascii="Times New Roman" w:eastAsia="Times New Roman" w:hAnsi="Times New Roman" w:cs="Times New Roman"/>
      <w:b/>
      <w:sz w:val="24"/>
      <w:szCs w:val="20"/>
      <w:lang w:val="x-none" w:eastAsia="ar-SA"/>
      <w14:ligatures w14:val="none"/>
    </w:rPr>
  </w:style>
  <w:style w:type="character" w:customStyle="1" w:styleId="Heading9Char">
    <w:name w:val="Heading 9 Char"/>
    <w:basedOn w:val="DefaultParagraphFont"/>
    <w:link w:val="Heading9"/>
    <w:uiPriority w:val="9"/>
    <w:rsid w:val="00ED44B0"/>
    <w:rPr>
      <w:rFonts w:ascii="Cambria" w:eastAsia="Times New Roman" w:hAnsi="Cambria" w:cs="Calibri"/>
      <w:sz w:val="20"/>
      <w:szCs w:val="20"/>
      <w:lang w:val="en-US" w:eastAsia="x-none" w:bidi="en-US"/>
      <w14:ligatures w14:val="none"/>
    </w:rPr>
  </w:style>
  <w:style w:type="numbering" w:customStyle="1" w:styleId="NoList1">
    <w:name w:val="No List1"/>
    <w:next w:val="NoList"/>
    <w:uiPriority w:val="99"/>
    <w:semiHidden/>
    <w:unhideWhenUsed/>
    <w:rsid w:val="00ED44B0"/>
  </w:style>
  <w:style w:type="character" w:customStyle="1" w:styleId="WW8Num4z0">
    <w:name w:val="WW8Num4z0"/>
    <w:rsid w:val="00ED44B0"/>
    <w:rPr>
      <w:rFonts w:ascii="Symbol" w:hAnsi="Symbol"/>
    </w:rPr>
  </w:style>
  <w:style w:type="character" w:customStyle="1" w:styleId="WW8Num5z0">
    <w:name w:val="WW8Num5z0"/>
    <w:rsid w:val="00ED44B0"/>
    <w:rPr>
      <w:rFonts w:ascii="Symbol" w:hAnsi="Symbol"/>
    </w:rPr>
  </w:style>
  <w:style w:type="character" w:customStyle="1" w:styleId="WW8Num7z0">
    <w:name w:val="WW8Num7z0"/>
    <w:rsid w:val="00ED44B0"/>
    <w:rPr>
      <w:b/>
    </w:rPr>
  </w:style>
  <w:style w:type="character" w:customStyle="1" w:styleId="WW8Num7z1">
    <w:name w:val="WW8Num7z1"/>
    <w:rsid w:val="00ED44B0"/>
    <w:rPr>
      <w:b w:val="0"/>
      <w:sz w:val="24"/>
      <w:szCs w:val="24"/>
    </w:rPr>
  </w:style>
  <w:style w:type="character" w:customStyle="1" w:styleId="WW8Num7z2">
    <w:name w:val="WW8Num7z2"/>
    <w:rsid w:val="00ED44B0"/>
    <w:rPr>
      <w:sz w:val="24"/>
      <w:szCs w:val="24"/>
    </w:rPr>
  </w:style>
  <w:style w:type="character" w:customStyle="1" w:styleId="WW8Num8z0">
    <w:name w:val="WW8Num8z0"/>
    <w:rsid w:val="00ED44B0"/>
    <w:rPr>
      <w:rFonts w:ascii="Symbol" w:hAnsi="Symbol"/>
    </w:rPr>
  </w:style>
  <w:style w:type="character" w:customStyle="1" w:styleId="WW8Num9z0">
    <w:name w:val="WW8Num9z0"/>
    <w:rsid w:val="00ED44B0"/>
    <w:rPr>
      <w:rFonts w:ascii="Wingdings" w:hAnsi="Wingdings"/>
      <w:sz w:val="16"/>
    </w:rPr>
  </w:style>
  <w:style w:type="character" w:customStyle="1" w:styleId="WW8Num9z1">
    <w:name w:val="WW8Num9z1"/>
    <w:rsid w:val="00ED44B0"/>
    <w:rPr>
      <w:rFonts w:ascii="Courier New" w:hAnsi="Courier New"/>
    </w:rPr>
  </w:style>
  <w:style w:type="character" w:customStyle="1" w:styleId="WW8Num9z2">
    <w:name w:val="WW8Num9z2"/>
    <w:rsid w:val="00ED44B0"/>
    <w:rPr>
      <w:rFonts w:ascii="Wingdings" w:hAnsi="Wingdings"/>
      <w:sz w:val="22"/>
    </w:rPr>
  </w:style>
  <w:style w:type="character" w:customStyle="1" w:styleId="WW8Num9z3">
    <w:name w:val="WW8Num9z3"/>
    <w:rsid w:val="00ED44B0"/>
    <w:rPr>
      <w:rFonts w:ascii="Symbol" w:hAnsi="Symbol"/>
    </w:rPr>
  </w:style>
  <w:style w:type="character" w:customStyle="1" w:styleId="WW8Num9z5">
    <w:name w:val="WW8Num9z5"/>
    <w:rsid w:val="00ED44B0"/>
    <w:rPr>
      <w:rFonts w:ascii="Wingdings" w:hAnsi="Wingdings"/>
    </w:rPr>
  </w:style>
  <w:style w:type="character" w:customStyle="1" w:styleId="WW8Num10z0">
    <w:name w:val="WW8Num10z0"/>
    <w:rsid w:val="00ED44B0"/>
    <w:rPr>
      <w:rFonts w:ascii="Arial" w:hAnsi="Arial"/>
      <w:sz w:val="24"/>
    </w:rPr>
  </w:style>
  <w:style w:type="character" w:customStyle="1" w:styleId="WW8Num11z0">
    <w:name w:val="WW8Num11z0"/>
    <w:rsid w:val="00ED44B0"/>
    <w:rPr>
      <w:rFonts w:ascii="Courier New" w:hAnsi="Courier New" w:cs="Courier New"/>
      <w:b/>
      <w:color w:val="auto"/>
    </w:rPr>
  </w:style>
  <w:style w:type="character" w:customStyle="1" w:styleId="WW8Num12z0">
    <w:name w:val="WW8Num12z0"/>
    <w:rsid w:val="00ED44B0"/>
    <w:rPr>
      <w:rFonts w:ascii="Wingdings" w:hAnsi="Wingdings"/>
      <w:color w:val="auto"/>
      <w:sz w:val="16"/>
    </w:rPr>
  </w:style>
  <w:style w:type="character" w:customStyle="1" w:styleId="WW8Num12z1">
    <w:name w:val="WW8Num12z1"/>
    <w:rsid w:val="00ED44B0"/>
    <w:rPr>
      <w:rFonts w:ascii="Courier New" w:hAnsi="Courier New"/>
    </w:rPr>
  </w:style>
  <w:style w:type="character" w:customStyle="1" w:styleId="WW8Num12z2">
    <w:name w:val="WW8Num12z2"/>
    <w:rsid w:val="00ED44B0"/>
    <w:rPr>
      <w:rFonts w:ascii="Wingdings" w:hAnsi="Wingdings"/>
    </w:rPr>
  </w:style>
  <w:style w:type="character" w:customStyle="1" w:styleId="WW8Num12z3">
    <w:name w:val="WW8Num12z3"/>
    <w:rsid w:val="00ED44B0"/>
    <w:rPr>
      <w:rFonts w:ascii="Symbol" w:hAnsi="Symbol"/>
    </w:rPr>
  </w:style>
  <w:style w:type="character" w:customStyle="1" w:styleId="WW8Num13z0">
    <w:name w:val="WW8Num13z0"/>
    <w:rsid w:val="00ED44B0"/>
    <w:rPr>
      <w:rFonts w:ascii="Symbol" w:hAnsi="Symbol"/>
    </w:rPr>
  </w:style>
  <w:style w:type="character" w:customStyle="1" w:styleId="WW8Num13z1">
    <w:name w:val="WW8Num13z1"/>
    <w:rsid w:val="00ED44B0"/>
    <w:rPr>
      <w:rFonts w:ascii="Courier New" w:hAnsi="Courier New" w:cs="Courier New"/>
    </w:rPr>
  </w:style>
  <w:style w:type="character" w:customStyle="1" w:styleId="WW8Num13z2">
    <w:name w:val="WW8Num13z2"/>
    <w:rsid w:val="00ED44B0"/>
    <w:rPr>
      <w:rFonts w:ascii="Wingdings" w:hAnsi="Wingdings"/>
    </w:rPr>
  </w:style>
  <w:style w:type="character" w:customStyle="1" w:styleId="WW8Num14z0">
    <w:name w:val="WW8Num14z0"/>
    <w:rsid w:val="00ED44B0"/>
    <w:rPr>
      <w:rFonts w:ascii="Arial" w:hAnsi="Arial"/>
      <w:sz w:val="28"/>
      <w:szCs w:val="24"/>
    </w:rPr>
  </w:style>
  <w:style w:type="character" w:customStyle="1" w:styleId="WW8Num14z1">
    <w:name w:val="WW8Num14z1"/>
    <w:rsid w:val="00ED44B0"/>
    <w:rPr>
      <w:rFonts w:ascii="Arial" w:hAnsi="Arial"/>
      <w:sz w:val="24"/>
      <w:szCs w:val="24"/>
    </w:rPr>
  </w:style>
  <w:style w:type="character" w:customStyle="1" w:styleId="WW8Num14z3">
    <w:name w:val="WW8Num14z3"/>
    <w:rsid w:val="00ED44B0"/>
    <w:rPr>
      <w:rFonts w:ascii="Arial Bold" w:hAnsi="Arial Bold"/>
      <w:b/>
      <w:i w:val="0"/>
      <w:sz w:val="22"/>
    </w:rPr>
  </w:style>
  <w:style w:type="character" w:customStyle="1" w:styleId="WW8Num15z1">
    <w:name w:val="WW8Num15z1"/>
    <w:rsid w:val="00ED44B0"/>
    <w:rPr>
      <w:rFonts w:ascii="Wingdings" w:hAnsi="Wingdings"/>
    </w:rPr>
  </w:style>
  <w:style w:type="character" w:customStyle="1" w:styleId="WW8Num16z0">
    <w:name w:val="WW8Num16z0"/>
    <w:rsid w:val="00ED44B0"/>
    <w:rPr>
      <w:rFonts w:ascii="Arial" w:hAnsi="Arial"/>
      <w:sz w:val="24"/>
    </w:rPr>
  </w:style>
  <w:style w:type="character" w:customStyle="1" w:styleId="WW8Num17z0">
    <w:name w:val="WW8Num17z0"/>
    <w:rsid w:val="00ED44B0"/>
    <w:rPr>
      <w:rFonts w:ascii="Times New Roman" w:eastAsia="Times New Roman" w:hAnsi="Times New Roman" w:cs="Times New Roman"/>
    </w:rPr>
  </w:style>
  <w:style w:type="character" w:customStyle="1" w:styleId="WW8Num17z1">
    <w:name w:val="WW8Num17z1"/>
    <w:rsid w:val="00ED44B0"/>
    <w:rPr>
      <w:rFonts w:ascii="Courier New" w:hAnsi="Courier New" w:cs="Courier New"/>
    </w:rPr>
  </w:style>
  <w:style w:type="character" w:customStyle="1" w:styleId="WW8Num17z2">
    <w:name w:val="WW8Num17z2"/>
    <w:rsid w:val="00ED44B0"/>
    <w:rPr>
      <w:rFonts w:ascii="Wingdings" w:hAnsi="Wingdings"/>
    </w:rPr>
  </w:style>
  <w:style w:type="character" w:customStyle="1" w:styleId="WW8Num17z3">
    <w:name w:val="WW8Num17z3"/>
    <w:rsid w:val="00ED44B0"/>
    <w:rPr>
      <w:rFonts w:ascii="Symbol" w:hAnsi="Symbol"/>
    </w:rPr>
  </w:style>
  <w:style w:type="character" w:customStyle="1" w:styleId="WW8Num18z0">
    <w:name w:val="WW8Num18z0"/>
    <w:rsid w:val="00ED44B0"/>
    <w:rPr>
      <w:rFonts w:ascii="Symbol" w:hAnsi="Symbol"/>
    </w:rPr>
  </w:style>
  <w:style w:type="character" w:customStyle="1" w:styleId="WW8Num19z0">
    <w:name w:val="WW8Num19z0"/>
    <w:rsid w:val="00ED44B0"/>
    <w:rPr>
      <w:rFonts w:ascii="Symbol" w:hAnsi="Symbol"/>
      <w:color w:val="auto"/>
    </w:rPr>
  </w:style>
  <w:style w:type="character" w:customStyle="1" w:styleId="WW8Num19z2">
    <w:name w:val="WW8Num19z2"/>
    <w:rsid w:val="00ED44B0"/>
    <w:rPr>
      <w:rFonts w:ascii="Wingdings" w:hAnsi="Wingdings"/>
    </w:rPr>
  </w:style>
  <w:style w:type="character" w:customStyle="1" w:styleId="WW8Num19z3">
    <w:name w:val="WW8Num19z3"/>
    <w:rsid w:val="00ED44B0"/>
    <w:rPr>
      <w:rFonts w:ascii="Symbol" w:hAnsi="Symbol"/>
    </w:rPr>
  </w:style>
  <w:style w:type="character" w:customStyle="1" w:styleId="WW8Num21z0">
    <w:name w:val="WW8Num21z0"/>
    <w:rsid w:val="00ED44B0"/>
    <w:rPr>
      <w:rFonts w:ascii="Symbol" w:hAnsi="Symbol"/>
    </w:rPr>
  </w:style>
  <w:style w:type="character" w:customStyle="1" w:styleId="WW8Num21z1">
    <w:name w:val="WW8Num21z1"/>
    <w:rsid w:val="00ED44B0"/>
    <w:rPr>
      <w:rFonts w:ascii="Courier New" w:hAnsi="Courier New" w:cs="Courier New"/>
    </w:rPr>
  </w:style>
  <w:style w:type="character" w:customStyle="1" w:styleId="WW8Num21z2">
    <w:name w:val="WW8Num21z2"/>
    <w:rsid w:val="00ED44B0"/>
    <w:rPr>
      <w:rFonts w:ascii="Wingdings" w:hAnsi="Wingdings"/>
    </w:rPr>
  </w:style>
  <w:style w:type="character" w:customStyle="1" w:styleId="WW8Num22z0">
    <w:name w:val="WW8Num22z0"/>
    <w:rsid w:val="00ED44B0"/>
    <w:rPr>
      <w:rFonts w:ascii="Wingdings" w:hAnsi="Wingdings"/>
      <w:b w:val="0"/>
      <w:i w:val="0"/>
      <w:sz w:val="16"/>
      <w:szCs w:val="16"/>
    </w:rPr>
  </w:style>
  <w:style w:type="character" w:customStyle="1" w:styleId="WW8Num22z1">
    <w:name w:val="WW8Num22z1"/>
    <w:rsid w:val="00ED44B0"/>
    <w:rPr>
      <w:rFonts w:ascii="Courier New" w:hAnsi="Courier New" w:cs="Courier New"/>
    </w:rPr>
  </w:style>
  <w:style w:type="character" w:customStyle="1" w:styleId="WW8Num22z2">
    <w:name w:val="WW8Num22z2"/>
    <w:rsid w:val="00ED44B0"/>
    <w:rPr>
      <w:rFonts w:ascii="Wingdings" w:hAnsi="Wingdings"/>
    </w:rPr>
  </w:style>
  <w:style w:type="character" w:customStyle="1" w:styleId="WW8Num22z3">
    <w:name w:val="WW8Num22z3"/>
    <w:rsid w:val="00ED44B0"/>
    <w:rPr>
      <w:rFonts w:ascii="Symbol" w:hAnsi="Symbol"/>
    </w:rPr>
  </w:style>
  <w:style w:type="character" w:customStyle="1" w:styleId="WW8Num23z0">
    <w:name w:val="WW8Num23z0"/>
    <w:rsid w:val="00ED44B0"/>
    <w:rPr>
      <w:b/>
    </w:rPr>
  </w:style>
  <w:style w:type="character" w:customStyle="1" w:styleId="WW8Num23z1">
    <w:name w:val="WW8Num23z1"/>
    <w:rsid w:val="00ED44B0"/>
    <w:rPr>
      <w:rFonts w:ascii="Arial" w:hAnsi="Arial" w:cs="Arial"/>
      <w:b/>
      <w:sz w:val="20"/>
      <w:szCs w:val="20"/>
    </w:rPr>
  </w:style>
  <w:style w:type="character" w:customStyle="1" w:styleId="WW8Num27z0">
    <w:name w:val="WW8Num27z0"/>
    <w:rsid w:val="00ED44B0"/>
    <w:rPr>
      <w:rFonts w:ascii="Courier New" w:hAnsi="Courier New" w:cs="Courier New"/>
      <w:b/>
      <w:color w:val="auto"/>
    </w:rPr>
  </w:style>
  <w:style w:type="character" w:customStyle="1" w:styleId="WW8Num28z0">
    <w:name w:val="WW8Num28z0"/>
    <w:rsid w:val="00ED44B0"/>
    <w:rPr>
      <w:rFonts w:cs="Times New Roman"/>
      <w:b/>
    </w:rPr>
  </w:style>
  <w:style w:type="character" w:customStyle="1" w:styleId="WW8Num28z1">
    <w:name w:val="WW8Num28z1"/>
    <w:rsid w:val="00ED44B0"/>
    <w:rPr>
      <w:rFonts w:ascii="Arial Narrow" w:eastAsia="Times New Roman" w:hAnsi="Arial Narrow" w:cs="Arial"/>
    </w:rPr>
  </w:style>
  <w:style w:type="character" w:customStyle="1" w:styleId="WW8Num29z0">
    <w:name w:val="WW8Num29z0"/>
    <w:rsid w:val="00ED44B0"/>
    <w:rPr>
      <w:rFonts w:ascii="Wingdings" w:hAnsi="Wingdings"/>
    </w:rPr>
  </w:style>
  <w:style w:type="character" w:customStyle="1" w:styleId="WW8Num29z3">
    <w:name w:val="WW8Num29z3"/>
    <w:rsid w:val="00ED44B0"/>
    <w:rPr>
      <w:rFonts w:ascii="Symbol" w:hAnsi="Symbol"/>
    </w:rPr>
  </w:style>
  <w:style w:type="character" w:customStyle="1" w:styleId="WW8Num29z4">
    <w:name w:val="WW8Num29z4"/>
    <w:rsid w:val="00ED44B0"/>
    <w:rPr>
      <w:rFonts w:ascii="Courier New" w:hAnsi="Courier New" w:cs="Courier New"/>
    </w:rPr>
  </w:style>
  <w:style w:type="character" w:customStyle="1" w:styleId="WW8Num30z0">
    <w:name w:val="WW8Num30z0"/>
    <w:rsid w:val="00ED44B0"/>
    <w:rPr>
      <w:rFonts w:ascii="Arial" w:eastAsia="Times New Roman" w:hAnsi="Arial" w:cs="Arial"/>
    </w:rPr>
  </w:style>
  <w:style w:type="character" w:customStyle="1" w:styleId="WW8Num30z1">
    <w:name w:val="WW8Num30z1"/>
    <w:rsid w:val="00ED44B0"/>
    <w:rPr>
      <w:rFonts w:ascii="Courier New" w:hAnsi="Courier New" w:cs="Courier New"/>
    </w:rPr>
  </w:style>
  <w:style w:type="character" w:customStyle="1" w:styleId="WW8Num30z2">
    <w:name w:val="WW8Num30z2"/>
    <w:rsid w:val="00ED44B0"/>
    <w:rPr>
      <w:rFonts w:ascii="Wingdings" w:hAnsi="Wingdings"/>
    </w:rPr>
  </w:style>
  <w:style w:type="character" w:customStyle="1" w:styleId="WW8Num30z3">
    <w:name w:val="WW8Num30z3"/>
    <w:rsid w:val="00ED44B0"/>
    <w:rPr>
      <w:rFonts w:ascii="Symbol" w:hAnsi="Symbol"/>
    </w:rPr>
  </w:style>
  <w:style w:type="character" w:customStyle="1" w:styleId="WW8Num31z0">
    <w:name w:val="WW8Num31z0"/>
    <w:rsid w:val="00ED44B0"/>
    <w:rPr>
      <w:rFonts w:ascii="Wingdings" w:hAnsi="Wingdings"/>
    </w:rPr>
  </w:style>
  <w:style w:type="character" w:customStyle="1" w:styleId="WW8Num31z1">
    <w:name w:val="WW8Num31z1"/>
    <w:rsid w:val="00ED44B0"/>
    <w:rPr>
      <w:rFonts w:ascii="Courier New" w:hAnsi="Courier New" w:cs="Courier New"/>
    </w:rPr>
  </w:style>
  <w:style w:type="character" w:customStyle="1" w:styleId="WW8Num31z3">
    <w:name w:val="WW8Num31z3"/>
    <w:rsid w:val="00ED44B0"/>
    <w:rPr>
      <w:rFonts w:ascii="Symbol" w:hAnsi="Symbol"/>
    </w:rPr>
  </w:style>
  <w:style w:type="character" w:customStyle="1" w:styleId="WW8Num34z0">
    <w:name w:val="WW8Num34z0"/>
    <w:rsid w:val="00ED44B0"/>
    <w:rPr>
      <w:rFonts w:ascii="Arial Narrow" w:hAnsi="Arial Narrow"/>
      <w:sz w:val="28"/>
    </w:rPr>
  </w:style>
  <w:style w:type="character" w:customStyle="1" w:styleId="WW8Num35z0">
    <w:name w:val="WW8Num35z0"/>
    <w:rsid w:val="00ED44B0"/>
    <w:rPr>
      <w:rFonts w:ascii="Arial Narrow" w:eastAsia="Times New Roman" w:hAnsi="Arial Narrow" w:cs="Courier New"/>
    </w:rPr>
  </w:style>
  <w:style w:type="character" w:customStyle="1" w:styleId="WW8Num35z1">
    <w:name w:val="WW8Num35z1"/>
    <w:rsid w:val="00ED44B0"/>
    <w:rPr>
      <w:rFonts w:ascii="Courier New" w:hAnsi="Courier New" w:cs="Courier New"/>
    </w:rPr>
  </w:style>
  <w:style w:type="character" w:customStyle="1" w:styleId="WW8Num35z2">
    <w:name w:val="WW8Num35z2"/>
    <w:rsid w:val="00ED44B0"/>
    <w:rPr>
      <w:rFonts w:ascii="Wingdings" w:hAnsi="Wingdings"/>
    </w:rPr>
  </w:style>
  <w:style w:type="character" w:customStyle="1" w:styleId="WW8Num35z3">
    <w:name w:val="WW8Num35z3"/>
    <w:rsid w:val="00ED44B0"/>
    <w:rPr>
      <w:rFonts w:ascii="Symbol" w:hAnsi="Symbol"/>
    </w:rPr>
  </w:style>
  <w:style w:type="character" w:customStyle="1" w:styleId="WW8Num36z0">
    <w:name w:val="WW8Num36z0"/>
    <w:rsid w:val="00ED44B0"/>
    <w:rPr>
      <w:b/>
    </w:rPr>
  </w:style>
  <w:style w:type="character" w:customStyle="1" w:styleId="WW8Num36z2">
    <w:name w:val="WW8Num36z2"/>
    <w:rsid w:val="00ED44B0"/>
    <w:rPr>
      <w:rFonts w:ascii="Symbol" w:eastAsia="Times New Roman" w:hAnsi="Symbol" w:cs="Arial"/>
    </w:rPr>
  </w:style>
  <w:style w:type="character" w:customStyle="1" w:styleId="WW8Num36z4">
    <w:name w:val="WW8Num36z4"/>
    <w:rsid w:val="00ED44B0"/>
    <w:rPr>
      <w:rFonts w:ascii="Arial Narrow" w:eastAsia="Times New Roman" w:hAnsi="Arial Narrow" w:cs="Times New Roman"/>
      <w:b/>
    </w:rPr>
  </w:style>
  <w:style w:type="character" w:customStyle="1" w:styleId="WW8Num37z0">
    <w:name w:val="WW8Num37z0"/>
    <w:rsid w:val="00ED44B0"/>
    <w:rPr>
      <w:rFonts w:ascii="Arial" w:eastAsia="Times New Roman" w:hAnsi="Arial" w:cs="Arial"/>
    </w:rPr>
  </w:style>
  <w:style w:type="character" w:customStyle="1" w:styleId="WW8Num37z1">
    <w:name w:val="WW8Num37z1"/>
    <w:rsid w:val="00ED44B0"/>
    <w:rPr>
      <w:rFonts w:ascii="Courier New" w:hAnsi="Courier New" w:cs="Courier New"/>
    </w:rPr>
  </w:style>
  <w:style w:type="character" w:customStyle="1" w:styleId="WW8Num37z2">
    <w:name w:val="WW8Num37z2"/>
    <w:rsid w:val="00ED44B0"/>
    <w:rPr>
      <w:rFonts w:ascii="Wingdings" w:hAnsi="Wingdings"/>
    </w:rPr>
  </w:style>
  <w:style w:type="character" w:customStyle="1" w:styleId="WW8Num37z3">
    <w:name w:val="WW8Num37z3"/>
    <w:rsid w:val="00ED44B0"/>
    <w:rPr>
      <w:rFonts w:ascii="Symbol" w:hAnsi="Symbol"/>
    </w:rPr>
  </w:style>
  <w:style w:type="character" w:customStyle="1" w:styleId="WW8Num39z0">
    <w:name w:val="WW8Num39z0"/>
    <w:rsid w:val="00ED44B0"/>
    <w:rPr>
      <w:rFonts w:ascii="Symbol" w:hAnsi="Symbol"/>
    </w:rPr>
  </w:style>
  <w:style w:type="character" w:customStyle="1" w:styleId="WW8Num39z1">
    <w:name w:val="WW8Num39z1"/>
    <w:rsid w:val="00ED44B0"/>
    <w:rPr>
      <w:rFonts w:ascii="Courier New" w:hAnsi="Courier New"/>
    </w:rPr>
  </w:style>
  <w:style w:type="character" w:customStyle="1" w:styleId="WW8Num39z2">
    <w:name w:val="WW8Num39z2"/>
    <w:rsid w:val="00ED44B0"/>
    <w:rPr>
      <w:rFonts w:ascii="Wingdings" w:hAnsi="Wingdings"/>
    </w:rPr>
  </w:style>
  <w:style w:type="character" w:customStyle="1" w:styleId="WW8Num40z0">
    <w:name w:val="WW8Num40z0"/>
    <w:rsid w:val="00ED44B0"/>
    <w:rPr>
      <w:rFonts w:ascii="Symbol" w:hAnsi="Symbol"/>
    </w:rPr>
  </w:style>
  <w:style w:type="character" w:customStyle="1" w:styleId="WW8Num40z1">
    <w:name w:val="WW8Num40z1"/>
    <w:rsid w:val="00ED44B0"/>
    <w:rPr>
      <w:rFonts w:ascii="Courier New" w:hAnsi="Courier New"/>
    </w:rPr>
  </w:style>
  <w:style w:type="character" w:customStyle="1" w:styleId="WW8Num40z2">
    <w:name w:val="WW8Num40z2"/>
    <w:rsid w:val="00ED44B0"/>
    <w:rPr>
      <w:rFonts w:ascii="Wingdings" w:hAnsi="Wingdings"/>
    </w:rPr>
  </w:style>
  <w:style w:type="character" w:customStyle="1" w:styleId="WW8Num41z0">
    <w:name w:val="WW8Num41z0"/>
    <w:rsid w:val="00ED44B0"/>
    <w:rPr>
      <w:rFonts w:ascii="Wingdings" w:hAnsi="Wingdings"/>
    </w:rPr>
  </w:style>
  <w:style w:type="character" w:customStyle="1" w:styleId="WW8Num41z1">
    <w:name w:val="WW8Num41z1"/>
    <w:rsid w:val="00ED44B0"/>
    <w:rPr>
      <w:rFonts w:ascii="Courier New" w:hAnsi="Courier New"/>
    </w:rPr>
  </w:style>
  <w:style w:type="character" w:customStyle="1" w:styleId="WW8Num41z3">
    <w:name w:val="WW8Num41z3"/>
    <w:rsid w:val="00ED44B0"/>
    <w:rPr>
      <w:rFonts w:ascii="Symbol" w:hAnsi="Symbol"/>
    </w:rPr>
  </w:style>
  <w:style w:type="character" w:customStyle="1" w:styleId="WW8Num42z0">
    <w:name w:val="WW8Num42z0"/>
    <w:rsid w:val="00ED44B0"/>
    <w:rPr>
      <w:rFonts w:ascii="Symbol" w:hAnsi="Symbol"/>
      <w:color w:val="000000"/>
    </w:rPr>
  </w:style>
  <w:style w:type="character" w:customStyle="1" w:styleId="WW8Num42z1">
    <w:name w:val="WW8Num42z1"/>
    <w:rsid w:val="00ED44B0"/>
    <w:rPr>
      <w:rFonts w:ascii="Arial" w:hAnsi="Arial"/>
      <w:color w:val="000000"/>
    </w:rPr>
  </w:style>
  <w:style w:type="character" w:customStyle="1" w:styleId="WW8Num42z2">
    <w:name w:val="WW8Num42z2"/>
    <w:rsid w:val="00ED44B0"/>
    <w:rPr>
      <w:rFonts w:ascii="Wingdings" w:hAnsi="Wingdings"/>
    </w:rPr>
  </w:style>
  <w:style w:type="character" w:customStyle="1" w:styleId="WW8Num42z3">
    <w:name w:val="WW8Num42z3"/>
    <w:rsid w:val="00ED44B0"/>
    <w:rPr>
      <w:rFonts w:ascii="Symbol" w:hAnsi="Symbol"/>
    </w:rPr>
  </w:style>
  <w:style w:type="character" w:customStyle="1" w:styleId="WW8Num42z4">
    <w:name w:val="WW8Num42z4"/>
    <w:rsid w:val="00ED44B0"/>
    <w:rPr>
      <w:rFonts w:ascii="Courier New" w:hAnsi="Courier New"/>
    </w:rPr>
  </w:style>
  <w:style w:type="character" w:customStyle="1" w:styleId="WW8Num43z0">
    <w:name w:val="WW8Num43z0"/>
    <w:rsid w:val="00ED44B0"/>
    <w:rPr>
      <w:rFonts w:ascii="Symbol" w:hAnsi="Symbol"/>
    </w:rPr>
  </w:style>
  <w:style w:type="character" w:customStyle="1" w:styleId="WW8Num43z1">
    <w:name w:val="WW8Num43z1"/>
    <w:rsid w:val="00ED44B0"/>
    <w:rPr>
      <w:rFonts w:ascii="Courier New" w:hAnsi="Courier New" w:cs="Courier New"/>
    </w:rPr>
  </w:style>
  <w:style w:type="character" w:customStyle="1" w:styleId="WW8Num43z2">
    <w:name w:val="WW8Num43z2"/>
    <w:rsid w:val="00ED44B0"/>
    <w:rPr>
      <w:rFonts w:ascii="Wingdings" w:hAnsi="Wingdings"/>
    </w:rPr>
  </w:style>
  <w:style w:type="character" w:customStyle="1" w:styleId="WW8Num47z0">
    <w:name w:val="WW8Num47z0"/>
    <w:rsid w:val="00ED44B0"/>
    <w:rPr>
      <w:rFonts w:ascii="Wingdings" w:hAnsi="Wingdings"/>
    </w:rPr>
  </w:style>
  <w:style w:type="character" w:customStyle="1" w:styleId="WW8Num47z1">
    <w:name w:val="WW8Num47z1"/>
    <w:rsid w:val="00ED44B0"/>
    <w:rPr>
      <w:rFonts w:ascii="Courier New" w:hAnsi="Courier New" w:cs="Courier New"/>
    </w:rPr>
  </w:style>
  <w:style w:type="character" w:customStyle="1" w:styleId="WW8Num47z3">
    <w:name w:val="WW8Num47z3"/>
    <w:rsid w:val="00ED44B0"/>
    <w:rPr>
      <w:rFonts w:ascii="Symbol" w:hAnsi="Symbol"/>
    </w:rPr>
  </w:style>
  <w:style w:type="character" w:customStyle="1" w:styleId="WW8Num48z0">
    <w:name w:val="WW8Num48z0"/>
    <w:rsid w:val="00ED44B0"/>
    <w:rPr>
      <w:rFonts w:cs="Times New Roman"/>
      <w:b/>
    </w:rPr>
  </w:style>
  <w:style w:type="character" w:customStyle="1" w:styleId="WW8Num48z1">
    <w:name w:val="WW8Num48z1"/>
    <w:rsid w:val="00ED44B0"/>
    <w:rPr>
      <w:rFonts w:ascii="Arial Narrow" w:eastAsia="Times New Roman" w:hAnsi="Arial Narrow" w:cs="Arial"/>
    </w:rPr>
  </w:style>
  <w:style w:type="character" w:customStyle="1" w:styleId="WW8Num49z0">
    <w:name w:val="WW8Num49z0"/>
    <w:rsid w:val="00ED44B0"/>
    <w:rPr>
      <w:rFonts w:ascii="Symbol" w:hAnsi="Symbol"/>
    </w:rPr>
  </w:style>
  <w:style w:type="character" w:customStyle="1" w:styleId="WW8Num49z1">
    <w:name w:val="WW8Num49z1"/>
    <w:rsid w:val="00ED44B0"/>
    <w:rPr>
      <w:rFonts w:ascii="Courier New" w:hAnsi="Courier New" w:cs="Courier New"/>
    </w:rPr>
  </w:style>
  <w:style w:type="character" w:customStyle="1" w:styleId="WW8Num49z2">
    <w:name w:val="WW8Num49z2"/>
    <w:rsid w:val="00ED44B0"/>
    <w:rPr>
      <w:rFonts w:ascii="Wingdings" w:hAnsi="Wingdings"/>
    </w:rPr>
  </w:style>
  <w:style w:type="character" w:customStyle="1" w:styleId="WW8Num50z2">
    <w:name w:val="WW8Num50z2"/>
    <w:rsid w:val="00ED44B0"/>
    <w:rPr>
      <w:rFonts w:ascii="Times New Roman" w:hAnsi="Times New Roman"/>
    </w:rPr>
  </w:style>
  <w:style w:type="character" w:customStyle="1" w:styleId="WW8Num50z3">
    <w:name w:val="WW8Num50z3"/>
    <w:rsid w:val="00ED44B0"/>
    <w:rPr>
      <w:rFonts w:ascii="Symbol" w:hAnsi="Symbol"/>
    </w:rPr>
  </w:style>
  <w:style w:type="character" w:customStyle="1" w:styleId="WW8Num51z0">
    <w:name w:val="WW8Num51z0"/>
    <w:rsid w:val="00ED44B0"/>
    <w:rPr>
      <w:rFonts w:ascii="Symbol" w:hAnsi="Symbol"/>
    </w:rPr>
  </w:style>
  <w:style w:type="character" w:customStyle="1" w:styleId="WW8Num53z0">
    <w:name w:val="WW8Num53z0"/>
    <w:rsid w:val="00ED44B0"/>
    <w:rPr>
      <w:rFonts w:ascii="Symbol" w:hAnsi="Symbol"/>
      <w:color w:val="auto"/>
    </w:rPr>
  </w:style>
  <w:style w:type="character" w:customStyle="1" w:styleId="WW8Num53z1">
    <w:name w:val="WW8Num53z1"/>
    <w:rsid w:val="00ED44B0"/>
    <w:rPr>
      <w:rFonts w:ascii="Courier New" w:hAnsi="Courier New" w:cs="Courier New"/>
    </w:rPr>
  </w:style>
  <w:style w:type="character" w:customStyle="1" w:styleId="WW8Num53z2">
    <w:name w:val="WW8Num53z2"/>
    <w:rsid w:val="00ED44B0"/>
    <w:rPr>
      <w:rFonts w:ascii="Wingdings" w:hAnsi="Wingdings"/>
    </w:rPr>
  </w:style>
  <w:style w:type="character" w:customStyle="1" w:styleId="WW8Num53z3">
    <w:name w:val="WW8Num53z3"/>
    <w:rsid w:val="00ED44B0"/>
    <w:rPr>
      <w:rFonts w:ascii="Symbol" w:hAnsi="Symbol"/>
    </w:rPr>
  </w:style>
  <w:style w:type="character" w:customStyle="1" w:styleId="WW8Num56z0">
    <w:name w:val="WW8Num56z0"/>
    <w:rsid w:val="00ED44B0"/>
    <w:rPr>
      <w:rFonts w:ascii="Symbol" w:hAnsi="Symbol"/>
    </w:rPr>
  </w:style>
  <w:style w:type="character" w:customStyle="1" w:styleId="WW8Num57z0">
    <w:name w:val="WW8Num57z0"/>
    <w:rsid w:val="00ED44B0"/>
    <w:rPr>
      <w:rFonts w:ascii="Arial" w:eastAsia="Calibri" w:hAnsi="Arial" w:cs="Arial"/>
    </w:rPr>
  </w:style>
  <w:style w:type="character" w:customStyle="1" w:styleId="WW8Num57z1">
    <w:name w:val="WW8Num57z1"/>
    <w:rsid w:val="00ED44B0"/>
    <w:rPr>
      <w:rFonts w:ascii="Courier New" w:hAnsi="Courier New" w:cs="Courier New"/>
    </w:rPr>
  </w:style>
  <w:style w:type="character" w:customStyle="1" w:styleId="WW8Num57z2">
    <w:name w:val="WW8Num57z2"/>
    <w:rsid w:val="00ED44B0"/>
    <w:rPr>
      <w:rFonts w:ascii="Wingdings" w:hAnsi="Wingdings"/>
    </w:rPr>
  </w:style>
  <w:style w:type="character" w:customStyle="1" w:styleId="WW8Num57z3">
    <w:name w:val="WW8Num57z3"/>
    <w:rsid w:val="00ED44B0"/>
    <w:rPr>
      <w:rFonts w:ascii="Symbol" w:hAnsi="Symbol"/>
    </w:rPr>
  </w:style>
  <w:style w:type="character" w:customStyle="1" w:styleId="WW8Num58z0">
    <w:name w:val="WW8Num58z0"/>
    <w:rsid w:val="00ED44B0"/>
    <w:rPr>
      <w:rFonts w:ascii="Wingdings" w:hAnsi="Wingdings"/>
    </w:rPr>
  </w:style>
  <w:style w:type="character" w:customStyle="1" w:styleId="WW8Num58z1">
    <w:name w:val="WW8Num58z1"/>
    <w:rsid w:val="00ED44B0"/>
    <w:rPr>
      <w:rFonts w:ascii="Courier New" w:hAnsi="Courier New" w:cs="Courier New"/>
    </w:rPr>
  </w:style>
  <w:style w:type="character" w:customStyle="1" w:styleId="WW8Num58z3">
    <w:name w:val="WW8Num58z3"/>
    <w:rsid w:val="00ED44B0"/>
    <w:rPr>
      <w:rFonts w:ascii="Symbol" w:hAnsi="Symbol"/>
    </w:rPr>
  </w:style>
  <w:style w:type="character" w:customStyle="1" w:styleId="WW8Num59z0">
    <w:name w:val="WW8Num59z0"/>
    <w:rsid w:val="00ED44B0"/>
    <w:rPr>
      <w:b/>
    </w:rPr>
  </w:style>
  <w:style w:type="character" w:customStyle="1" w:styleId="BalloonTextChar">
    <w:name w:val="Balloon Text Char"/>
    <w:uiPriority w:val="99"/>
    <w:rsid w:val="00ED44B0"/>
    <w:rPr>
      <w:rFonts w:ascii="Tahoma" w:hAnsi="Tahoma" w:cs="Tahoma"/>
      <w:sz w:val="16"/>
      <w:szCs w:val="16"/>
      <w:lang w:val="ro-RO"/>
    </w:rPr>
  </w:style>
  <w:style w:type="character" w:styleId="Hyperlink">
    <w:name w:val="Hyperlink"/>
    <w:rsid w:val="00ED44B0"/>
    <w:rPr>
      <w:color w:val="0000FF"/>
      <w:u w:val="single"/>
    </w:rPr>
  </w:style>
  <w:style w:type="character" w:customStyle="1" w:styleId="labeldatatext">
    <w:name w:val="labeldatatext"/>
    <w:rsid w:val="00ED44B0"/>
  </w:style>
  <w:style w:type="character" w:customStyle="1" w:styleId="HTMLPreformattedChar">
    <w:name w:val="HTML Preformatted Char"/>
    <w:rsid w:val="00ED44B0"/>
    <w:rPr>
      <w:rFonts w:ascii="Courier New" w:eastAsia="Times New Roman" w:hAnsi="Courier New" w:cs="Courier New"/>
      <w:color w:val="000000"/>
    </w:rPr>
  </w:style>
  <w:style w:type="character" w:customStyle="1" w:styleId="CommentTextChar">
    <w:name w:val="Comment Text Char"/>
    <w:uiPriority w:val="99"/>
    <w:rsid w:val="00ED44B0"/>
  </w:style>
  <w:style w:type="character" w:customStyle="1" w:styleId="noticeheading2">
    <w:name w:val="noticeheading2"/>
    <w:rsid w:val="00ED44B0"/>
  </w:style>
  <w:style w:type="character" w:styleId="CommentReference">
    <w:name w:val="annotation reference"/>
    <w:uiPriority w:val="99"/>
    <w:rsid w:val="00ED44B0"/>
    <w:rPr>
      <w:sz w:val="16"/>
      <w:szCs w:val="16"/>
    </w:rPr>
  </w:style>
  <w:style w:type="character" w:customStyle="1" w:styleId="CommentSubjectChar">
    <w:name w:val="Comment Subject Char"/>
    <w:uiPriority w:val="99"/>
    <w:rsid w:val="00ED44B0"/>
    <w:rPr>
      <w:b/>
      <w:bCs/>
    </w:rPr>
  </w:style>
  <w:style w:type="character" w:customStyle="1" w:styleId="HeaderChar">
    <w:name w:val="Header Char"/>
    <w:uiPriority w:val="99"/>
    <w:rsid w:val="00ED44B0"/>
    <w:rPr>
      <w:rFonts w:ascii="Times New Roman" w:eastAsia="Times New Roman" w:hAnsi="Times New Roman"/>
      <w:lang w:val="ro-RO"/>
    </w:rPr>
  </w:style>
  <w:style w:type="character" w:customStyle="1" w:styleId="FooterChar">
    <w:name w:val="Footer Char"/>
    <w:aliases w:val="(Pg Char,No. Char,Code) Char"/>
    <w:uiPriority w:val="99"/>
    <w:rsid w:val="00ED44B0"/>
    <w:rPr>
      <w:rFonts w:ascii="Times New Roman" w:eastAsia="Times New Roman" w:hAnsi="Times New Roman"/>
      <w:lang w:val="ro-RO"/>
    </w:rPr>
  </w:style>
  <w:style w:type="character" w:customStyle="1" w:styleId="BodyTextIndentChar">
    <w:name w:val="Body Text Indent Char"/>
    <w:rsid w:val="00ED44B0"/>
    <w:rPr>
      <w:rFonts w:ascii="Times New Roman" w:eastAsia="Times New Roman" w:hAnsi="Times New Roman"/>
      <w:sz w:val="24"/>
      <w:szCs w:val="24"/>
      <w:lang w:val="ro-RO"/>
    </w:rPr>
  </w:style>
  <w:style w:type="character" w:styleId="PageNumber">
    <w:name w:val="page number"/>
    <w:basedOn w:val="DefaultParagraphFont"/>
    <w:rsid w:val="00ED44B0"/>
  </w:style>
  <w:style w:type="character" w:customStyle="1" w:styleId="BodyText2Char">
    <w:name w:val="Body Text 2 Char"/>
    <w:rsid w:val="00ED44B0"/>
    <w:rPr>
      <w:rFonts w:ascii="Timesmich" w:eastAsia="Times New Roman" w:hAnsi="Timesmich"/>
      <w:sz w:val="28"/>
    </w:rPr>
  </w:style>
  <w:style w:type="character" w:customStyle="1" w:styleId="BodyTextChar">
    <w:name w:val="Body Text Char"/>
    <w:aliases w:val="block style Char,Body Char,Standard paragraph Char,b Char"/>
    <w:rsid w:val="00ED44B0"/>
    <w:rPr>
      <w:rFonts w:ascii="Times New Roman" w:eastAsia="Times New Roman" w:hAnsi="Times New Roman"/>
      <w:lang w:val="ro-RO"/>
    </w:rPr>
  </w:style>
  <w:style w:type="character" w:customStyle="1" w:styleId="BodyText3Char">
    <w:name w:val="Body Text 3 Char"/>
    <w:uiPriority w:val="99"/>
    <w:rsid w:val="00ED44B0"/>
    <w:rPr>
      <w:rFonts w:ascii="Times New Roman" w:eastAsia="Times New Roman" w:hAnsi="Times New Roman"/>
      <w:sz w:val="16"/>
      <w:szCs w:val="16"/>
    </w:rPr>
  </w:style>
  <w:style w:type="character" w:customStyle="1" w:styleId="ln2ttabel">
    <w:name w:val="ln2ttabel"/>
    <w:basedOn w:val="DefaultParagraphFont"/>
    <w:rsid w:val="00ED44B0"/>
  </w:style>
  <w:style w:type="character" w:customStyle="1" w:styleId="BodyTextIndent2Char">
    <w:name w:val="Body Text Indent 2 Char"/>
    <w:rsid w:val="00ED44B0"/>
    <w:rPr>
      <w:rFonts w:ascii="Timesmich" w:eastAsia="Times New Roman" w:hAnsi="Timesmich"/>
      <w:sz w:val="28"/>
    </w:rPr>
  </w:style>
  <w:style w:type="character" w:customStyle="1" w:styleId="PlainTextChar">
    <w:name w:val="Plain Text Char"/>
    <w:rsid w:val="00ED44B0"/>
    <w:rPr>
      <w:rFonts w:ascii="Courier New" w:eastAsia="Times New Roman" w:hAnsi="Courier New"/>
    </w:rPr>
  </w:style>
  <w:style w:type="character" w:styleId="HTMLAcronym">
    <w:name w:val="HTML Acronym"/>
    <w:basedOn w:val="DefaultParagraphFont"/>
    <w:rsid w:val="00ED44B0"/>
  </w:style>
  <w:style w:type="character" w:customStyle="1" w:styleId="FootnoteTextChar1">
    <w:name w:val="Footnote Text Char1"/>
    <w:uiPriority w:val="99"/>
    <w:rsid w:val="00ED44B0"/>
    <w:rPr>
      <w:rFonts w:ascii="Times New Roman" w:eastAsia="Times New Roman" w:hAnsi="Times New Roman"/>
      <w:lang w:val="ro-RO"/>
    </w:rPr>
  </w:style>
  <w:style w:type="character" w:customStyle="1" w:styleId="FootnoteCharacters">
    <w:name w:val="Footnote Characters"/>
    <w:rsid w:val="00ED44B0"/>
    <w:rPr>
      <w:vertAlign w:val="superscript"/>
    </w:rPr>
  </w:style>
  <w:style w:type="character" w:styleId="Emphasis">
    <w:name w:val="Emphasis"/>
    <w:qFormat/>
    <w:rsid w:val="00ED44B0"/>
    <w:rPr>
      <w:i/>
      <w:iCs/>
    </w:rPr>
  </w:style>
  <w:style w:type="character" w:customStyle="1" w:styleId="ln2tnota1">
    <w:name w:val="ln2tnota1"/>
    <w:rsid w:val="00ED44B0"/>
    <w:rPr>
      <w:rFonts w:ascii="Verdana" w:hAnsi="Verdana"/>
    </w:rPr>
  </w:style>
  <w:style w:type="character" w:customStyle="1" w:styleId="tax1">
    <w:name w:val="tax1"/>
    <w:rsid w:val="00ED44B0"/>
    <w:rPr>
      <w:b/>
      <w:bCs/>
      <w:sz w:val="26"/>
      <w:szCs w:val="26"/>
    </w:rPr>
  </w:style>
  <w:style w:type="character" w:customStyle="1" w:styleId="BodyTextIndent3Char">
    <w:name w:val="Body Text Indent 3 Char"/>
    <w:rsid w:val="00ED44B0"/>
    <w:rPr>
      <w:rFonts w:ascii="Times New Roman" w:eastAsia="Times New Roman" w:hAnsi="Times New Roman"/>
      <w:sz w:val="16"/>
      <w:szCs w:val="16"/>
      <w:lang w:val="ro-RO"/>
    </w:rPr>
  </w:style>
  <w:style w:type="character" w:customStyle="1" w:styleId="TitleChar">
    <w:name w:val="Title Char"/>
    <w:rsid w:val="00ED44B0"/>
    <w:rPr>
      <w:rFonts w:ascii="Arial" w:eastAsia="Times New Roman" w:hAnsi="Arial" w:cs="Arial"/>
      <w:sz w:val="72"/>
      <w:szCs w:val="24"/>
    </w:rPr>
  </w:style>
  <w:style w:type="character" w:customStyle="1" w:styleId="SubtitleChar">
    <w:name w:val="Subtitle Char"/>
    <w:rsid w:val="00ED44B0"/>
    <w:rPr>
      <w:rFonts w:ascii="Arial" w:eastAsia="Times New Roman" w:hAnsi="Arial" w:cs="Arial"/>
      <w:sz w:val="72"/>
      <w:szCs w:val="24"/>
    </w:rPr>
  </w:style>
  <w:style w:type="character" w:customStyle="1" w:styleId="rvts6">
    <w:name w:val="rvts6"/>
    <w:rsid w:val="00ED44B0"/>
    <w:rPr>
      <w:b/>
      <w:bCs/>
      <w:color w:val="000000"/>
    </w:rPr>
  </w:style>
  <w:style w:type="character" w:customStyle="1" w:styleId="Nadpis2Char">
    <w:name w:val="Nadpis_2 Char"/>
    <w:aliases w:val="AB Char,Numbered - 2 Char,Sub Heading Char,ignorer2 Char,Heading 2 Char1 Char,Heading 2 Char Char Char,Fejléc 2 Char"/>
    <w:rsid w:val="00ED44B0"/>
    <w:rPr>
      <w:rFonts w:ascii="Arial" w:eastAsia="Times New Roman" w:hAnsi="Arial" w:cs="Arial"/>
      <w:b/>
      <w:bCs/>
      <w:i/>
      <w:iCs/>
      <w:sz w:val="28"/>
      <w:szCs w:val="28"/>
    </w:rPr>
  </w:style>
  <w:style w:type="character" w:customStyle="1" w:styleId="EndnoteTextChar">
    <w:name w:val="Endnote Text Char"/>
    <w:rsid w:val="00ED44B0"/>
    <w:rPr>
      <w:rFonts w:ascii="Times New Roman" w:eastAsia="Times New Roman" w:hAnsi="Times New Roman"/>
    </w:rPr>
  </w:style>
  <w:style w:type="character" w:customStyle="1" w:styleId="EndnoteCharacters">
    <w:name w:val="Endnote Characters"/>
    <w:rsid w:val="00ED44B0"/>
    <w:rPr>
      <w:vertAlign w:val="superscript"/>
    </w:rPr>
  </w:style>
  <w:style w:type="character" w:customStyle="1" w:styleId="Textsubstituent1">
    <w:name w:val="Text substituent1"/>
    <w:rsid w:val="00ED44B0"/>
    <w:rPr>
      <w:color w:val="808080"/>
    </w:rPr>
  </w:style>
  <w:style w:type="character" w:styleId="Strong">
    <w:name w:val="Strong"/>
    <w:uiPriority w:val="22"/>
    <w:qFormat/>
    <w:rsid w:val="00ED44B0"/>
    <w:rPr>
      <w:b/>
      <w:bCs/>
    </w:rPr>
  </w:style>
  <w:style w:type="character" w:customStyle="1" w:styleId="do1">
    <w:name w:val="do1"/>
    <w:rsid w:val="00ED44B0"/>
    <w:rPr>
      <w:b/>
      <w:bCs/>
      <w:sz w:val="26"/>
      <w:szCs w:val="26"/>
    </w:rPr>
  </w:style>
  <w:style w:type="character" w:customStyle="1" w:styleId="CharChar1">
    <w:name w:val="Char Char1"/>
    <w:rsid w:val="00ED44B0"/>
    <w:rPr>
      <w:lang w:val="ro-RO" w:eastAsia="ar-SA" w:bidi="ar-SA"/>
    </w:rPr>
  </w:style>
  <w:style w:type="character" w:customStyle="1" w:styleId="CharChar">
    <w:name w:val="Char Char"/>
    <w:rsid w:val="00ED44B0"/>
    <w:rPr>
      <w:lang w:val="ro-RO" w:eastAsia="ar-SA" w:bidi="ar-SA"/>
    </w:rPr>
  </w:style>
  <w:style w:type="character" w:customStyle="1" w:styleId="ln2tpunct">
    <w:name w:val="ln2tpunct"/>
    <w:basedOn w:val="DefaultParagraphFont"/>
    <w:rsid w:val="00ED44B0"/>
  </w:style>
  <w:style w:type="character" w:customStyle="1" w:styleId="i41">
    <w:name w:val="i41"/>
    <w:rsid w:val="00ED44B0"/>
    <w:rPr>
      <w:rFonts w:ascii="Arial" w:hAnsi="Arial" w:cs="Arial"/>
      <w:strike w:val="0"/>
      <w:dstrike w:val="0"/>
      <w:color w:val="333399"/>
      <w:sz w:val="17"/>
      <w:szCs w:val="17"/>
      <w:u w:val="none"/>
    </w:rPr>
  </w:style>
  <w:style w:type="character" w:customStyle="1" w:styleId="Heading1Char1Char1CharCharChar">
    <w:name w:val="Heading 1 Char1 Char1 Char Char Char"/>
    <w:rsid w:val="00ED44B0"/>
    <w:rPr>
      <w:rFonts w:ascii="Arial" w:hAnsi="Arial"/>
      <w:bCs/>
      <w:kern w:val="1"/>
      <w:sz w:val="28"/>
      <w:lang w:val="en-GB" w:eastAsia="ar-SA" w:bidi="ar-SA"/>
    </w:rPr>
  </w:style>
  <w:style w:type="character" w:customStyle="1" w:styleId="tsp1">
    <w:name w:val="tsp1"/>
    <w:basedOn w:val="DefaultParagraphFont"/>
    <w:rsid w:val="00ED44B0"/>
  </w:style>
  <w:style w:type="character" w:customStyle="1" w:styleId="QuoteChar1">
    <w:name w:val="Quote Char1"/>
    <w:rsid w:val="00ED44B0"/>
    <w:rPr>
      <w:rFonts w:eastAsia="Times New Roman"/>
      <w:i/>
      <w:sz w:val="24"/>
      <w:szCs w:val="24"/>
      <w:lang w:eastAsia="en-US" w:bidi="en-US"/>
    </w:rPr>
  </w:style>
  <w:style w:type="character" w:customStyle="1" w:styleId="IntenseQuoteChar1">
    <w:name w:val="Intense Quote Char1"/>
    <w:rsid w:val="00ED44B0"/>
    <w:rPr>
      <w:rFonts w:eastAsia="Times New Roman"/>
      <w:b/>
      <w:i/>
      <w:sz w:val="24"/>
      <w:szCs w:val="22"/>
      <w:lang w:eastAsia="en-US" w:bidi="en-US"/>
    </w:rPr>
  </w:style>
  <w:style w:type="character" w:customStyle="1" w:styleId="Accentuaresubtil2">
    <w:name w:val="Accentuare subtilă2"/>
    <w:qFormat/>
    <w:rsid w:val="00ED44B0"/>
    <w:rPr>
      <w:i/>
      <w:color w:val="5A5A5A"/>
    </w:rPr>
  </w:style>
  <w:style w:type="character" w:customStyle="1" w:styleId="Accentuareintens1">
    <w:name w:val="Accentuare intensă1"/>
    <w:qFormat/>
    <w:rsid w:val="00ED44B0"/>
    <w:rPr>
      <w:b/>
      <w:i/>
      <w:sz w:val="24"/>
      <w:szCs w:val="24"/>
      <w:u w:val="single"/>
    </w:rPr>
  </w:style>
  <w:style w:type="character" w:customStyle="1" w:styleId="Referiresubtil1">
    <w:name w:val="Referire subtilă1"/>
    <w:qFormat/>
    <w:rsid w:val="00ED44B0"/>
    <w:rPr>
      <w:sz w:val="24"/>
      <w:szCs w:val="24"/>
      <w:u w:val="single"/>
    </w:rPr>
  </w:style>
  <w:style w:type="character" w:customStyle="1" w:styleId="Referireintens1">
    <w:name w:val="Referire intensă1"/>
    <w:qFormat/>
    <w:rsid w:val="00ED44B0"/>
    <w:rPr>
      <w:b/>
      <w:sz w:val="24"/>
      <w:u w:val="single"/>
    </w:rPr>
  </w:style>
  <w:style w:type="character" w:customStyle="1" w:styleId="Titlulcrii1">
    <w:name w:val="Titlul cărții1"/>
    <w:qFormat/>
    <w:rsid w:val="00ED44B0"/>
    <w:rPr>
      <w:rFonts w:ascii="Cambria" w:eastAsia="Times New Roman" w:hAnsi="Cambria"/>
      <w:b/>
      <w:i/>
      <w:sz w:val="24"/>
      <w:szCs w:val="24"/>
    </w:rPr>
  </w:style>
  <w:style w:type="character" w:customStyle="1" w:styleId="BH-TextnormalCaracter">
    <w:name w:val="&quot;BH&quot; - Text normal Caracter"/>
    <w:rsid w:val="00ED44B0"/>
    <w:rPr>
      <w:rFonts w:ascii="Arial" w:eastAsia="Times New Roman" w:hAnsi="Arial"/>
      <w:sz w:val="22"/>
      <w:szCs w:val="24"/>
      <w:lang w:val="ro-RO"/>
    </w:rPr>
  </w:style>
  <w:style w:type="character" w:customStyle="1" w:styleId="BH-SubSubTitluCaracter">
    <w:name w:val="&quot;BH&quot; - Sub Sub Titlu Caracter"/>
    <w:rsid w:val="00ED44B0"/>
    <w:rPr>
      <w:rFonts w:ascii="Arial Bold" w:eastAsia="Times New Roman" w:hAnsi="Arial Bold"/>
      <w:b/>
      <w:bCs/>
      <w:iCs/>
      <w:color w:val="4F81BD"/>
      <w:sz w:val="24"/>
      <w:szCs w:val="24"/>
      <w:lang w:val="en-US"/>
    </w:rPr>
  </w:style>
  <w:style w:type="character" w:customStyle="1" w:styleId="DefaultText1Char">
    <w:name w:val="Default Text:1 Char"/>
    <w:rsid w:val="00ED44B0"/>
    <w:rPr>
      <w:rFonts w:ascii="Times New Roman" w:eastAsia="Times New Roman" w:hAnsi="Times New Roman"/>
      <w:sz w:val="24"/>
    </w:rPr>
  </w:style>
  <w:style w:type="character" w:customStyle="1" w:styleId="BH-TextnormalChar">
    <w:name w:val="&quot;BH&quot; - Text normal Char"/>
    <w:rsid w:val="00ED44B0"/>
    <w:rPr>
      <w:rFonts w:ascii="Arial" w:hAnsi="Arial"/>
      <w:sz w:val="22"/>
      <w:lang w:val="ro-RO" w:eastAsia="ar-SA" w:bidi="ar-SA"/>
    </w:rPr>
  </w:style>
  <w:style w:type="character" w:customStyle="1" w:styleId="CharChar2">
    <w:name w:val="Char Char2"/>
    <w:rsid w:val="00ED44B0"/>
    <w:rPr>
      <w:lang w:val="ro-RO" w:eastAsia="ar-SA" w:bidi="ar-SA"/>
    </w:rPr>
  </w:style>
  <w:style w:type="character" w:customStyle="1" w:styleId="BodyTextFirstIndentChar">
    <w:name w:val="Body Text First Indent Char"/>
    <w:rsid w:val="00ED44B0"/>
    <w:rPr>
      <w:rFonts w:ascii="Arial" w:eastAsia="Times New Roman" w:hAnsi="Arial" w:cs="Arial"/>
      <w:sz w:val="24"/>
      <w:szCs w:val="24"/>
      <w:lang w:val="ro-RO"/>
    </w:rPr>
  </w:style>
  <w:style w:type="character" w:customStyle="1" w:styleId="noticetext">
    <w:name w:val="noticetext"/>
    <w:basedOn w:val="DefaultParagraphFont"/>
    <w:rsid w:val="00ED44B0"/>
  </w:style>
  <w:style w:type="character" w:customStyle="1" w:styleId="ft">
    <w:name w:val="ft"/>
    <w:basedOn w:val="DefaultParagraphFont"/>
    <w:rsid w:val="00ED44B0"/>
  </w:style>
  <w:style w:type="character" w:customStyle="1" w:styleId="DefaultTextChar">
    <w:name w:val="Default Text Char"/>
    <w:rsid w:val="00ED44B0"/>
    <w:rPr>
      <w:rFonts w:ascii="Times New Roman" w:eastAsia="Times New Roman" w:hAnsi="Times New Roman"/>
      <w:sz w:val="24"/>
      <w:lang w:val="ro-RO"/>
    </w:rPr>
  </w:style>
  <w:style w:type="character" w:customStyle="1" w:styleId="visiniu">
    <w:name w:val="visiniu"/>
    <w:basedOn w:val="DefaultParagraphFont"/>
    <w:rsid w:val="00ED44B0"/>
  </w:style>
  <w:style w:type="character" w:customStyle="1" w:styleId="ln2litera1">
    <w:name w:val="ln2litera1"/>
    <w:rsid w:val="00ED44B0"/>
    <w:rPr>
      <w:b/>
      <w:bCs/>
      <w:color w:val="00008F"/>
    </w:rPr>
  </w:style>
  <w:style w:type="character" w:customStyle="1" w:styleId="ln2tlitera">
    <w:name w:val="ln2tlitera"/>
    <w:basedOn w:val="DefaultParagraphFont"/>
    <w:rsid w:val="00ED44B0"/>
  </w:style>
  <w:style w:type="character" w:customStyle="1" w:styleId="tli1">
    <w:name w:val="tli1"/>
    <w:basedOn w:val="DefaultParagraphFont"/>
    <w:rsid w:val="00ED44B0"/>
  </w:style>
  <w:style w:type="character" w:customStyle="1" w:styleId="rvts9">
    <w:name w:val="rvts9"/>
    <w:basedOn w:val="DefaultParagraphFont"/>
    <w:rsid w:val="00ED44B0"/>
  </w:style>
  <w:style w:type="character" w:customStyle="1" w:styleId="rvts10">
    <w:name w:val="rvts10"/>
    <w:basedOn w:val="DefaultParagraphFont"/>
    <w:rsid w:val="00ED44B0"/>
  </w:style>
  <w:style w:type="character" w:customStyle="1" w:styleId="rvts12">
    <w:name w:val="rvts12"/>
    <w:basedOn w:val="DefaultParagraphFont"/>
    <w:rsid w:val="00ED44B0"/>
  </w:style>
  <w:style w:type="character" w:customStyle="1" w:styleId="rvts4">
    <w:name w:val="rvts4"/>
    <w:basedOn w:val="DefaultParagraphFont"/>
    <w:rsid w:val="00ED44B0"/>
  </w:style>
  <w:style w:type="character" w:customStyle="1" w:styleId="WW-FootnoteCharacters">
    <w:name w:val="WW-Footnote Characters"/>
    <w:rsid w:val="00ED44B0"/>
    <w:rPr>
      <w:vertAlign w:val="superscript"/>
    </w:rPr>
  </w:style>
  <w:style w:type="character" w:customStyle="1" w:styleId="DocumentMapChar">
    <w:name w:val="Document Map Char"/>
    <w:rsid w:val="00ED44B0"/>
    <w:rPr>
      <w:rFonts w:ascii="Tahoma" w:eastAsia="Times New Roman" w:hAnsi="Tahoma" w:cs="Tahoma"/>
      <w:sz w:val="16"/>
      <w:szCs w:val="16"/>
      <w:lang w:val="ro-RO"/>
    </w:rPr>
  </w:style>
  <w:style w:type="character" w:customStyle="1" w:styleId="ln2tparagraf">
    <w:name w:val="ln2tparagraf"/>
    <w:basedOn w:val="DefaultParagraphFont"/>
    <w:rsid w:val="00ED44B0"/>
  </w:style>
  <w:style w:type="character" w:customStyle="1" w:styleId="stanx1">
    <w:name w:val="st_anx1"/>
    <w:rsid w:val="00ED44B0"/>
    <w:rPr>
      <w:b/>
      <w:bCs/>
      <w:color w:val="AA0000"/>
      <w:u w:val="single"/>
    </w:rPr>
  </w:style>
  <w:style w:type="character" w:customStyle="1" w:styleId="stpar">
    <w:name w:val="st_par"/>
    <w:basedOn w:val="DefaultParagraphFont"/>
    <w:rsid w:val="00ED44B0"/>
  </w:style>
  <w:style w:type="character" w:customStyle="1" w:styleId="sttpar1">
    <w:name w:val="st_tpar1"/>
    <w:rsid w:val="00ED44B0"/>
    <w:rPr>
      <w:color w:val="000000"/>
    </w:rPr>
  </w:style>
  <w:style w:type="character" w:customStyle="1" w:styleId="sttpunct1">
    <w:name w:val="st_tpunct1"/>
    <w:rsid w:val="00ED44B0"/>
    <w:rPr>
      <w:color w:val="000000"/>
    </w:rPr>
  </w:style>
  <w:style w:type="character" w:customStyle="1" w:styleId="sttabel1">
    <w:name w:val="st_tabel1"/>
    <w:rsid w:val="00ED44B0"/>
    <w:rPr>
      <w:rFonts w:ascii="Courier New" w:hAnsi="Courier New" w:cs="Courier New"/>
      <w:sz w:val="16"/>
      <w:szCs w:val="16"/>
    </w:rPr>
  </w:style>
  <w:style w:type="character" w:customStyle="1" w:styleId="stnota1">
    <w:name w:val="st_nota1"/>
    <w:rsid w:val="00ED44B0"/>
    <w:rPr>
      <w:rFonts w:ascii="Verdana" w:hAnsi="Verdana"/>
      <w:color w:val="0000AF"/>
    </w:rPr>
  </w:style>
  <w:style w:type="character" w:customStyle="1" w:styleId="sttnota1">
    <w:name w:val="st_tnota1"/>
    <w:rsid w:val="00ED44B0"/>
    <w:rPr>
      <w:rFonts w:ascii="Verdana" w:hAnsi="Verdana"/>
      <w:color w:val="000000"/>
    </w:rPr>
  </w:style>
  <w:style w:type="character" w:customStyle="1" w:styleId="style51">
    <w:name w:val="style51"/>
    <w:rsid w:val="00ED44B0"/>
    <w:rPr>
      <w:sz w:val="21"/>
      <w:szCs w:val="21"/>
    </w:rPr>
  </w:style>
  <w:style w:type="character" w:customStyle="1" w:styleId="FontStyle43">
    <w:name w:val="Font Style43"/>
    <w:rsid w:val="00ED44B0"/>
    <w:rPr>
      <w:rFonts w:ascii="Arial" w:hAnsi="Arial" w:cs="Arial"/>
      <w:sz w:val="22"/>
      <w:szCs w:val="22"/>
    </w:rPr>
  </w:style>
  <w:style w:type="character" w:customStyle="1" w:styleId="FontStyle42">
    <w:name w:val="Font Style42"/>
    <w:rsid w:val="00ED44B0"/>
    <w:rPr>
      <w:rFonts w:ascii="Arial" w:hAnsi="Arial" w:cs="Arial"/>
      <w:b/>
      <w:bCs/>
      <w:sz w:val="22"/>
      <w:szCs w:val="22"/>
    </w:rPr>
  </w:style>
  <w:style w:type="character" w:customStyle="1" w:styleId="FontStyle44">
    <w:name w:val="Font Style44"/>
    <w:rsid w:val="00ED44B0"/>
    <w:rPr>
      <w:rFonts w:ascii="Arial" w:hAnsi="Arial" w:cs="Arial"/>
      <w:i/>
      <w:iCs/>
      <w:sz w:val="22"/>
      <w:szCs w:val="22"/>
    </w:rPr>
  </w:style>
  <w:style w:type="character" w:customStyle="1" w:styleId="FontStyle46">
    <w:name w:val="Font Style46"/>
    <w:rsid w:val="00ED44B0"/>
    <w:rPr>
      <w:rFonts w:ascii="Arial" w:hAnsi="Arial" w:cs="Arial"/>
      <w:sz w:val="20"/>
      <w:szCs w:val="20"/>
    </w:rPr>
  </w:style>
  <w:style w:type="character" w:customStyle="1" w:styleId="FontStyle45">
    <w:name w:val="Font Style45"/>
    <w:rsid w:val="00ED44B0"/>
    <w:rPr>
      <w:rFonts w:ascii="Times New Roman" w:hAnsi="Times New Roman" w:cs="Times New Roman"/>
      <w:b/>
      <w:bCs/>
      <w:i/>
      <w:iCs/>
      <w:sz w:val="22"/>
      <w:szCs w:val="22"/>
    </w:rPr>
  </w:style>
  <w:style w:type="character" w:customStyle="1" w:styleId="articlenormal">
    <w:name w:val="articlenormal"/>
    <w:basedOn w:val="DefaultParagraphFont"/>
    <w:rsid w:val="00ED44B0"/>
  </w:style>
  <w:style w:type="character" w:customStyle="1" w:styleId="noticetext1">
    <w:name w:val="noticetext1"/>
    <w:rsid w:val="00ED44B0"/>
    <w:rPr>
      <w:rFonts w:ascii="Arial" w:hAnsi="Arial" w:cs="Arial"/>
      <w:b w:val="0"/>
      <w:bCs w:val="0"/>
      <w:i w:val="0"/>
      <w:iCs w:val="0"/>
      <w:color w:val="000000"/>
      <w:sz w:val="18"/>
      <w:szCs w:val="18"/>
    </w:rPr>
  </w:style>
  <w:style w:type="character" w:customStyle="1" w:styleId="AnchorA">
    <w:name w:val="Anchor (A)"/>
    <w:rsid w:val="00ED44B0"/>
    <w:rPr>
      <w:color w:val="0000FF"/>
      <w:u w:val="single"/>
    </w:rPr>
  </w:style>
  <w:style w:type="character" w:styleId="FollowedHyperlink">
    <w:name w:val="FollowedHyperlink"/>
    <w:uiPriority w:val="99"/>
    <w:rsid w:val="00ED44B0"/>
    <w:rPr>
      <w:color w:val="800080"/>
      <w:u w:val="single"/>
    </w:rPr>
  </w:style>
  <w:style w:type="character" w:customStyle="1" w:styleId="dictionarcvant">
    <w:name w:val="dictionar_cvant"/>
    <w:basedOn w:val="DefaultParagraphFont"/>
    <w:rsid w:val="00ED44B0"/>
  </w:style>
  <w:style w:type="character" w:customStyle="1" w:styleId="AnexaChar">
    <w:name w:val="Anexa Char"/>
    <w:rsid w:val="00ED44B0"/>
    <w:rPr>
      <w:rFonts w:ascii="Times New Roman" w:eastAsia="Times New Roman" w:hAnsi="Times New Roman"/>
      <w:sz w:val="24"/>
      <w:lang w:val="ro-RO"/>
    </w:rPr>
  </w:style>
  <w:style w:type="character" w:customStyle="1" w:styleId="TextnormalCharChar">
    <w:name w:val="Text normal Char Char"/>
    <w:rsid w:val="00ED44B0"/>
    <w:rPr>
      <w:rFonts w:ascii="Arial" w:hAnsi="Arial"/>
      <w:sz w:val="22"/>
      <w:szCs w:val="22"/>
      <w:lang w:val="en-US" w:eastAsia="ar-SA" w:bidi="ar-SA"/>
    </w:rPr>
  </w:style>
  <w:style w:type="character" w:customStyle="1" w:styleId="NotaCharChar">
    <w:name w:val="Nota Char Char"/>
    <w:basedOn w:val="TextnormalCharChar"/>
    <w:rsid w:val="00ED44B0"/>
    <w:rPr>
      <w:rFonts w:ascii="Arial" w:hAnsi="Arial"/>
      <w:sz w:val="22"/>
      <w:szCs w:val="22"/>
      <w:lang w:val="en-US" w:eastAsia="ar-SA" w:bidi="ar-SA"/>
    </w:rPr>
  </w:style>
  <w:style w:type="character" w:customStyle="1" w:styleId="TextImportantCharChar">
    <w:name w:val="TextImportant Char Char"/>
    <w:basedOn w:val="TextnormalCharChar"/>
    <w:rsid w:val="00ED44B0"/>
    <w:rPr>
      <w:rFonts w:ascii="Arial" w:hAnsi="Arial"/>
      <w:sz w:val="22"/>
      <w:szCs w:val="22"/>
      <w:lang w:val="en-US" w:eastAsia="ar-SA" w:bidi="ar-SA"/>
    </w:rPr>
  </w:style>
  <w:style w:type="character" w:customStyle="1" w:styleId="TextNotaCharChar">
    <w:name w:val="TextNota Char Char"/>
    <w:rsid w:val="00ED44B0"/>
    <w:rPr>
      <w:rFonts w:ascii="Arial" w:hAnsi="Arial"/>
      <w:i/>
      <w:sz w:val="22"/>
      <w:lang w:val="en-GB" w:eastAsia="ar-SA" w:bidi="ar-SA"/>
    </w:rPr>
  </w:style>
  <w:style w:type="character" w:customStyle="1" w:styleId="SubtitluCharCharChar">
    <w:name w:val="Subtitlu Char Char Char"/>
    <w:rsid w:val="00ED44B0"/>
  </w:style>
  <w:style w:type="character" w:customStyle="1" w:styleId="SubtitluChar">
    <w:name w:val="Subtitlu Char"/>
    <w:rsid w:val="00ED44B0"/>
    <w:rPr>
      <w:rFonts w:ascii="Arial" w:hAnsi="Arial"/>
      <w:b/>
      <w:bCs/>
      <w:caps/>
      <w:sz w:val="24"/>
      <w:szCs w:val="24"/>
      <w:lang w:val="it-IT" w:eastAsia="ar-SA" w:bidi="ar-SA"/>
    </w:rPr>
  </w:style>
  <w:style w:type="character" w:customStyle="1" w:styleId="SubsubtitluChar">
    <w:name w:val="Subsubtitlu Char"/>
    <w:basedOn w:val="SubtitluChar"/>
    <w:rsid w:val="00ED44B0"/>
    <w:rPr>
      <w:rFonts w:ascii="Arial" w:hAnsi="Arial"/>
      <w:b/>
      <w:bCs/>
      <w:caps/>
      <w:sz w:val="24"/>
      <w:szCs w:val="24"/>
      <w:lang w:val="it-IT" w:eastAsia="ar-SA" w:bidi="ar-SA"/>
    </w:rPr>
  </w:style>
  <w:style w:type="character" w:customStyle="1" w:styleId="BuletCharChar">
    <w:name w:val="Bulet Char Char"/>
    <w:rsid w:val="00ED44B0"/>
    <w:rPr>
      <w:rFonts w:ascii="Arial" w:eastAsia="Times New Roman" w:hAnsi="Arial"/>
      <w:iCs/>
      <w:sz w:val="22"/>
      <w:szCs w:val="22"/>
      <w:lang w:val="it-IT"/>
    </w:rPr>
  </w:style>
  <w:style w:type="character" w:customStyle="1" w:styleId="SubsubtitluCharCharChar">
    <w:name w:val="Subsubtitlu Char Char Char"/>
    <w:rsid w:val="00ED44B0"/>
    <w:rPr>
      <w:rFonts w:ascii="Arial" w:eastAsia="Times New Roman" w:hAnsi="Arial"/>
      <w:b/>
      <w:bCs/>
      <w:iCs/>
      <w:caps/>
      <w:color w:val="5F5F5F"/>
      <w:sz w:val="24"/>
      <w:szCs w:val="24"/>
      <w:lang w:val="it-IT"/>
    </w:rPr>
  </w:style>
  <w:style w:type="character" w:customStyle="1" w:styleId="SignatureChar">
    <w:name w:val="Signature Char"/>
    <w:rsid w:val="00ED44B0"/>
    <w:rPr>
      <w:rFonts w:ascii="Arial" w:eastAsia="Times New Roman" w:hAnsi="Arial"/>
      <w:sz w:val="24"/>
      <w:lang w:val="ro-RO"/>
    </w:rPr>
  </w:style>
  <w:style w:type="character" w:customStyle="1" w:styleId="Accentuaresubtil1">
    <w:name w:val="Accentuare subtilă1"/>
    <w:rsid w:val="00ED44B0"/>
    <w:rPr>
      <w:i/>
      <w:iCs/>
      <w:color w:val="808080"/>
    </w:rPr>
  </w:style>
  <w:style w:type="character" w:customStyle="1" w:styleId="SubtleEmphasis1">
    <w:name w:val="Subtle Emphasis1"/>
    <w:rsid w:val="00ED44B0"/>
    <w:rPr>
      <w:i/>
      <w:color w:val="5A5A5A"/>
    </w:rPr>
  </w:style>
  <w:style w:type="character" w:customStyle="1" w:styleId="IntenseEmphasis1">
    <w:name w:val="Intense Emphasis1"/>
    <w:rsid w:val="00ED44B0"/>
    <w:rPr>
      <w:b/>
      <w:i/>
      <w:sz w:val="24"/>
      <w:szCs w:val="24"/>
      <w:u w:val="single"/>
    </w:rPr>
  </w:style>
  <w:style w:type="character" w:customStyle="1" w:styleId="SubtleReference1">
    <w:name w:val="Subtle Reference1"/>
    <w:rsid w:val="00ED44B0"/>
    <w:rPr>
      <w:sz w:val="24"/>
      <w:szCs w:val="24"/>
      <w:u w:val="single"/>
    </w:rPr>
  </w:style>
  <w:style w:type="character" w:customStyle="1" w:styleId="IntenseReference1">
    <w:name w:val="Intense Reference1"/>
    <w:rsid w:val="00ED44B0"/>
    <w:rPr>
      <w:b/>
      <w:sz w:val="24"/>
      <w:u w:val="single"/>
    </w:rPr>
  </w:style>
  <w:style w:type="character" w:customStyle="1" w:styleId="BookTitle1">
    <w:name w:val="Book Title1"/>
    <w:rsid w:val="00ED44B0"/>
    <w:rPr>
      <w:rFonts w:ascii="Cambria" w:eastAsia="Times New Roman" w:hAnsi="Cambria"/>
      <w:b/>
      <w:i/>
      <w:sz w:val="24"/>
      <w:szCs w:val="24"/>
    </w:rPr>
  </w:style>
  <w:style w:type="character" w:customStyle="1" w:styleId="sttsct">
    <w:name w:val="st_tsct"/>
    <w:rsid w:val="00ED44B0"/>
    <w:rPr>
      <w:rFonts w:ascii="inherit" w:hAnsi="inherit"/>
      <w:position w:val="0"/>
      <w:sz w:val="24"/>
      <w:szCs w:val="24"/>
      <w:vertAlign w:val="baseline"/>
    </w:rPr>
  </w:style>
  <w:style w:type="character" w:customStyle="1" w:styleId="start">
    <w:name w:val="st_art"/>
    <w:rsid w:val="00ED44B0"/>
    <w:rPr>
      <w:rFonts w:ascii="inherit" w:hAnsi="inherit"/>
      <w:position w:val="0"/>
      <w:sz w:val="24"/>
      <w:szCs w:val="24"/>
      <w:vertAlign w:val="baseline"/>
    </w:rPr>
  </w:style>
  <w:style w:type="character" w:customStyle="1" w:styleId="sttart">
    <w:name w:val="st_tart"/>
    <w:rsid w:val="00ED44B0"/>
    <w:rPr>
      <w:rFonts w:ascii="inherit" w:hAnsi="inherit"/>
      <w:position w:val="0"/>
      <w:sz w:val="24"/>
      <w:szCs w:val="24"/>
      <w:vertAlign w:val="baseline"/>
    </w:rPr>
  </w:style>
  <w:style w:type="character" w:customStyle="1" w:styleId="stlitera">
    <w:name w:val="st_litera"/>
    <w:rsid w:val="00ED44B0"/>
    <w:rPr>
      <w:rFonts w:ascii="inherit" w:hAnsi="inherit"/>
      <w:position w:val="0"/>
      <w:sz w:val="24"/>
      <w:szCs w:val="24"/>
      <w:vertAlign w:val="baseline"/>
    </w:rPr>
  </w:style>
  <w:style w:type="character" w:customStyle="1" w:styleId="sttlitera">
    <w:name w:val="st_tlitera"/>
    <w:rsid w:val="00ED44B0"/>
    <w:rPr>
      <w:rFonts w:ascii="inherit" w:hAnsi="inherit"/>
      <w:position w:val="0"/>
      <w:sz w:val="24"/>
      <w:szCs w:val="24"/>
      <w:vertAlign w:val="baseline"/>
    </w:rPr>
  </w:style>
  <w:style w:type="character" w:customStyle="1" w:styleId="sttlinie">
    <w:name w:val="st_tlinie"/>
    <w:rsid w:val="00ED44B0"/>
    <w:rPr>
      <w:rFonts w:ascii="inherit" w:hAnsi="inherit"/>
      <w:position w:val="0"/>
      <w:sz w:val="24"/>
      <w:szCs w:val="24"/>
      <w:vertAlign w:val="baseline"/>
    </w:rPr>
  </w:style>
  <w:style w:type="character" w:customStyle="1" w:styleId="stalineat">
    <w:name w:val="st_alineat"/>
    <w:rsid w:val="00ED44B0"/>
    <w:rPr>
      <w:rFonts w:ascii="inherit" w:hAnsi="inherit"/>
      <w:position w:val="0"/>
      <w:sz w:val="24"/>
      <w:szCs w:val="24"/>
      <w:vertAlign w:val="baseline"/>
    </w:rPr>
  </w:style>
  <w:style w:type="character" w:customStyle="1" w:styleId="sttalineat">
    <w:name w:val="st_talineat"/>
    <w:rsid w:val="00ED44B0"/>
    <w:rPr>
      <w:rFonts w:ascii="inherit" w:hAnsi="inherit"/>
      <w:position w:val="0"/>
      <w:sz w:val="24"/>
      <w:szCs w:val="24"/>
      <w:vertAlign w:val="baseline"/>
    </w:rPr>
  </w:style>
  <w:style w:type="character" w:customStyle="1" w:styleId="StandardaZchn">
    <w:name w:val="Standard a Zchn"/>
    <w:rsid w:val="00ED44B0"/>
    <w:rPr>
      <w:rFonts w:ascii="Arial" w:eastAsia="Times New Roman" w:hAnsi="Arial"/>
      <w:sz w:val="22"/>
      <w:lang w:val="de-DE"/>
    </w:rPr>
  </w:style>
  <w:style w:type="character" w:customStyle="1" w:styleId="rvts8">
    <w:name w:val="rvts8"/>
    <w:basedOn w:val="DefaultParagraphFont"/>
    <w:rsid w:val="00ED44B0"/>
  </w:style>
  <w:style w:type="character" w:customStyle="1" w:styleId="QuoteChar">
    <w:name w:val="Quote Char"/>
    <w:rsid w:val="00ED44B0"/>
    <w:rPr>
      <w:rFonts w:eastAsia="Times New Roman"/>
      <w:i/>
      <w:sz w:val="24"/>
      <w:szCs w:val="24"/>
      <w:lang w:eastAsia="en-US" w:bidi="en-US"/>
    </w:rPr>
  </w:style>
  <w:style w:type="character" w:customStyle="1" w:styleId="IntenseQuoteChar">
    <w:name w:val="Intense Quote Char"/>
    <w:rsid w:val="00ED44B0"/>
    <w:rPr>
      <w:rFonts w:eastAsia="Times New Roman"/>
      <w:b/>
      <w:i/>
      <w:sz w:val="24"/>
      <w:szCs w:val="22"/>
      <w:lang w:eastAsia="en-US" w:bidi="en-US"/>
    </w:rPr>
  </w:style>
  <w:style w:type="character" w:customStyle="1" w:styleId="hps">
    <w:name w:val="hps"/>
    <w:basedOn w:val="DefaultParagraphFont"/>
    <w:rsid w:val="00ED44B0"/>
  </w:style>
  <w:style w:type="character" w:styleId="FootnoteReference">
    <w:name w:val="footnote reference"/>
    <w:aliases w:val="Footnote symbol"/>
    <w:rsid w:val="00ED44B0"/>
    <w:rPr>
      <w:vertAlign w:val="superscript"/>
    </w:rPr>
  </w:style>
  <w:style w:type="character" w:styleId="EndnoteReference">
    <w:name w:val="endnote reference"/>
    <w:rsid w:val="00ED44B0"/>
    <w:rPr>
      <w:vertAlign w:val="superscript"/>
    </w:rPr>
  </w:style>
  <w:style w:type="character" w:customStyle="1" w:styleId="NumberingSymbols">
    <w:name w:val="Numbering Symbols"/>
    <w:rsid w:val="00ED44B0"/>
  </w:style>
  <w:style w:type="paragraph" w:customStyle="1" w:styleId="Heading">
    <w:name w:val="Heading"/>
    <w:basedOn w:val="Normal"/>
    <w:next w:val="BodyText"/>
    <w:rsid w:val="00ED44B0"/>
    <w:pPr>
      <w:keepNext/>
      <w:suppressAutoHyphens/>
      <w:spacing w:before="240" w:after="120" w:line="276" w:lineRule="auto"/>
    </w:pPr>
    <w:rPr>
      <w:rFonts w:ascii="Arial" w:eastAsia="Microsoft YaHei" w:hAnsi="Arial" w:cs="Mangal"/>
      <w:sz w:val="28"/>
      <w:szCs w:val="28"/>
      <w:lang w:eastAsia="ar-SA"/>
      <w14:ligatures w14:val="none"/>
    </w:rPr>
  </w:style>
  <w:style w:type="paragraph" w:styleId="BodyText">
    <w:name w:val="Body Text"/>
    <w:aliases w:val="block style,Body,Standard paragraph,b"/>
    <w:basedOn w:val="Normal"/>
    <w:link w:val="BodyTextChar1"/>
    <w:rsid w:val="00ED44B0"/>
    <w:pPr>
      <w:suppressAutoHyphens/>
      <w:overflowPunct w:val="0"/>
      <w:autoSpaceDE w:val="0"/>
      <w:spacing w:after="120" w:line="240" w:lineRule="auto"/>
      <w:textAlignment w:val="baseline"/>
    </w:pPr>
    <w:rPr>
      <w:rFonts w:ascii="Times New Roman" w:eastAsia="Times New Roman" w:hAnsi="Times New Roman" w:cs="Times New Roman"/>
      <w:sz w:val="20"/>
      <w:szCs w:val="20"/>
      <w:lang w:val="x-none" w:eastAsia="ar-SA"/>
      <w14:ligatures w14:val="none"/>
    </w:rPr>
  </w:style>
  <w:style w:type="character" w:customStyle="1" w:styleId="BodyTextChar1">
    <w:name w:val="Body Text Char1"/>
    <w:aliases w:val="block style Char1,Body Char1,Standard paragraph Char1,b Char1"/>
    <w:basedOn w:val="DefaultParagraphFont"/>
    <w:link w:val="BodyText"/>
    <w:rsid w:val="00ED44B0"/>
    <w:rPr>
      <w:rFonts w:ascii="Times New Roman" w:eastAsia="Times New Roman" w:hAnsi="Times New Roman" w:cs="Times New Roman"/>
      <w:sz w:val="20"/>
      <w:szCs w:val="20"/>
      <w:lang w:val="x-none" w:eastAsia="ar-SA"/>
      <w14:ligatures w14:val="none"/>
    </w:rPr>
  </w:style>
  <w:style w:type="paragraph" w:styleId="List">
    <w:name w:val="List"/>
    <w:basedOn w:val="Normal"/>
    <w:rsid w:val="00ED44B0"/>
    <w:pPr>
      <w:suppressAutoHyphens/>
      <w:overflowPunct w:val="0"/>
      <w:autoSpaceDE w:val="0"/>
      <w:spacing w:after="0" w:line="240" w:lineRule="auto"/>
      <w:ind w:left="283" w:hanging="283"/>
      <w:textAlignment w:val="baseline"/>
    </w:pPr>
    <w:rPr>
      <w:rFonts w:ascii="Times New Roman" w:eastAsia="Times New Roman" w:hAnsi="Times New Roman" w:cs="Calibri"/>
      <w:sz w:val="20"/>
      <w:szCs w:val="20"/>
      <w:lang w:eastAsia="ar-SA"/>
      <w14:ligatures w14:val="none"/>
    </w:rPr>
  </w:style>
  <w:style w:type="paragraph" w:styleId="Caption">
    <w:name w:val="caption"/>
    <w:basedOn w:val="Normal"/>
    <w:next w:val="Normal"/>
    <w:qFormat/>
    <w:rsid w:val="00ED44B0"/>
    <w:pPr>
      <w:suppressAutoHyphens/>
      <w:spacing w:before="60" w:after="60" w:line="240" w:lineRule="auto"/>
      <w:ind w:left="1701"/>
      <w:jc w:val="both"/>
    </w:pPr>
    <w:rPr>
      <w:rFonts w:ascii="Arial" w:eastAsia="Times New Roman" w:hAnsi="Arial" w:cs="Arial"/>
      <w:b/>
      <w:bCs/>
      <w:i/>
      <w:color w:val="333333"/>
      <w:sz w:val="18"/>
      <w:szCs w:val="20"/>
      <w:lang w:val="en-GB" w:eastAsia="ar-SA"/>
      <w14:ligatures w14:val="none"/>
    </w:rPr>
  </w:style>
  <w:style w:type="paragraph" w:customStyle="1" w:styleId="Index">
    <w:name w:val="Index"/>
    <w:basedOn w:val="Normal"/>
    <w:rsid w:val="00ED44B0"/>
    <w:pPr>
      <w:suppressLineNumbers/>
      <w:tabs>
        <w:tab w:val="left" w:pos="567"/>
      </w:tabs>
      <w:suppressAutoHyphens/>
      <w:spacing w:after="0" w:line="360" w:lineRule="auto"/>
    </w:pPr>
    <w:rPr>
      <w:rFonts w:ascii="Times New Roman" w:eastAsia="Times New Roman" w:hAnsi="Times New Roman" w:cs="Tahoma"/>
      <w:sz w:val="24"/>
      <w:szCs w:val="20"/>
      <w:lang w:val="en-AU" w:eastAsia="ar-SA"/>
      <w14:ligatures w14:val="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D44B0"/>
    <w:pPr>
      <w:suppressAutoHyphens/>
      <w:spacing w:after="0" w:line="240" w:lineRule="auto"/>
    </w:pPr>
    <w:rPr>
      <w:rFonts w:ascii="Arial" w:eastAsia="Times New Roman" w:hAnsi="Arial" w:cs="Times New Roman"/>
      <w:sz w:val="24"/>
      <w:szCs w:val="24"/>
      <w:lang w:val="pl-PL" w:eastAsia="ar-SA"/>
      <w14:ligatures w14:val="none"/>
    </w:rPr>
  </w:style>
  <w:style w:type="paragraph" w:styleId="BalloonText">
    <w:name w:val="Balloon Text"/>
    <w:basedOn w:val="Normal"/>
    <w:link w:val="BalloonTextChar1"/>
    <w:rsid w:val="00ED44B0"/>
    <w:pPr>
      <w:suppressAutoHyphens/>
      <w:spacing w:after="0" w:line="240" w:lineRule="auto"/>
    </w:pPr>
    <w:rPr>
      <w:rFonts w:ascii="Tahoma" w:eastAsia="Calibri" w:hAnsi="Tahoma" w:cs="Times New Roman"/>
      <w:sz w:val="16"/>
      <w:szCs w:val="16"/>
      <w:lang w:val="x-none" w:eastAsia="ar-SA"/>
      <w14:ligatures w14:val="none"/>
    </w:rPr>
  </w:style>
  <w:style w:type="character" w:customStyle="1" w:styleId="BalloonTextChar1">
    <w:name w:val="Balloon Text Char1"/>
    <w:basedOn w:val="DefaultParagraphFont"/>
    <w:link w:val="BalloonText"/>
    <w:rsid w:val="00ED44B0"/>
    <w:rPr>
      <w:rFonts w:ascii="Tahoma" w:eastAsia="Calibri" w:hAnsi="Tahoma" w:cs="Times New Roman"/>
      <w:sz w:val="16"/>
      <w:szCs w:val="16"/>
      <w:lang w:val="x-none" w:eastAsia="ar-SA"/>
      <w14:ligatures w14:val="none"/>
    </w:rPr>
  </w:style>
  <w:style w:type="paragraph" w:customStyle="1" w:styleId="Listparagraf6">
    <w:name w:val="Listă paragraf6"/>
    <w:basedOn w:val="Normal"/>
    <w:qFormat/>
    <w:rsid w:val="00ED44B0"/>
    <w:pPr>
      <w:suppressAutoHyphens/>
      <w:spacing w:after="0" w:line="240" w:lineRule="auto"/>
      <w:ind w:left="720"/>
    </w:pPr>
    <w:rPr>
      <w:rFonts w:ascii="Times New Roman" w:eastAsia="Times New Roman" w:hAnsi="Times New Roman" w:cs="Calibri"/>
      <w:sz w:val="24"/>
      <w:szCs w:val="24"/>
      <w:lang w:val="en-US" w:eastAsia="ar-SA"/>
      <w14:ligatures w14:val="none"/>
    </w:rPr>
  </w:style>
  <w:style w:type="paragraph" w:styleId="HTMLPreformatted">
    <w:name w:val="HTML Preformatted"/>
    <w:basedOn w:val="Normal"/>
    <w:link w:val="HTMLPreformattedChar1"/>
    <w:rsid w:val="00ED4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20"/>
      <w:szCs w:val="20"/>
      <w:lang w:val="x-none" w:eastAsia="ar-SA"/>
      <w14:ligatures w14:val="none"/>
    </w:rPr>
  </w:style>
  <w:style w:type="character" w:customStyle="1" w:styleId="HTMLPreformattedChar1">
    <w:name w:val="HTML Preformatted Char1"/>
    <w:basedOn w:val="DefaultParagraphFont"/>
    <w:link w:val="HTMLPreformatted"/>
    <w:rsid w:val="00ED44B0"/>
    <w:rPr>
      <w:rFonts w:ascii="Courier New" w:eastAsia="Times New Roman" w:hAnsi="Courier New" w:cs="Times New Roman"/>
      <w:color w:val="000000"/>
      <w:sz w:val="20"/>
      <w:szCs w:val="20"/>
      <w:lang w:val="x-none" w:eastAsia="ar-SA"/>
      <w14:ligatures w14:val="none"/>
    </w:rPr>
  </w:style>
  <w:style w:type="paragraph" w:styleId="CommentText">
    <w:name w:val="annotation text"/>
    <w:basedOn w:val="Normal"/>
    <w:link w:val="CommentTextChar1"/>
    <w:uiPriority w:val="99"/>
    <w:rsid w:val="00ED44B0"/>
    <w:pPr>
      <w:suppressAutoHyphens/>
      <w:spacing w:after="200" w:line="276" w:lineRule="auto"/>
    </w:pPr>
    <w:rPr>
      <w:rFonts w:ascii="Calibri" w:eastAsia="Calibri" w:hAnsi="Calibri" w:cs="Times New Roman"/>
      <w:sz w:val="20"/>
      <w:szCs w:val="20"/>
      <w:lang w:val="x-none" w:eastAsia="ar-SA"/>
      <w14:ligatures w14:val="none"/>
    </w:rPr>
  </w:style>
  <w:style w:type="character" w:customStyle="1" w:styleId="CommentTextChar1">
    <w:name w:val="Comment Text Char1"/>
    <w:basedOn w:val="DefaultParagraphFont"/>
    <w:link w:val="CommentText"/>
    <w:uiPriority w:val="99"/>
    <w:rsid w:val="00ED44B0"/>
    <w:rPr>
      <w:rFonts w:ascii="Calibri" w:eastAsia="Calibri" w:hAnsi="Calibri" w:cs="Times New Roman"/>
      <w:sz w:val="20"/>
      <w:szCs w:val="20"/>
      <w:lang w:val="x-none" w:eastAsia="ar-SA"/>
      <w14:ligatures w14:val="none"/>
    </w:rPr>
  </w:style>
  <w:style w:type="paragraph" w:customStyle="1" w:styleId="Revizuire1">
    <w:name w:val="Revizuire1"/>
    <w:rsid w:val="00ED44B0"/>
    <w:pPr>
      <w:suppressAutoHyphens/>
      <w:spacing w:after="0" w:line="240" w:lineRule="auto"/>
    </w:pPr>
    <w:rPr>
      <w:rFonts w:ascii="Calibri" w:eastAsia="Calibri" w:hAnsi="Calibri" w:cs="Calibri"/>
      <w:lang w:eastAsia="ar-SA"/>
      <w14:ligatures w14:val="none"/>
    </w:rPr>
  </w:style>
  <w:style w:type="paragraph" w:styleId="CommentSubject">
    <w:name w:val="annotation subject"/>
    <w:basedOn w:val="CommentText"/>
    <w:next w:val="CommentText"/>
    <w:link w:val="CommentSubjectChar1"/>
    <w:uiPriority w:val="99"/>
    <w:rsid w:val="00ED44B0"/>
    <w:rPr>
      <w:b/>
      <w:bCs/>
    </w:rPr>
  </w:style>
  <w:style w:type="character" w:customStyle="1" w:styleId="CommentSubjectChar1">
    <w:name w:val="Comment Subject Char1"/>
    <w:basedOn w:val="CommentTextChar1"/>
    <w:link w:val="CommentSubject"/>
    <w:uiPriority w:val="99"/>
    <w:rsid w:val="00ED44B0"/>
    <w:rPr>
      <w:rFonts w:ascii="Calibri" w:eastAsia="Calibri" w:hAnsi="Calibri" w:cs="Times New Roman"/>
      <w:b/>
      <w:bCs/>
      <w:sz w:val="20"/>
      <w:szCs w:val="20"/>
      <w:lang w:val="x-none" w:eastAsia="ar-SA"/>
      <w14:ligatures w14:val="none"/>
    </w:rPr>
  </w:style>
  <w:style w:type="paragraph" w:customStyle="1" w:styleId="TableText">
    <w:name w:val="Table Text"/>
    <w:basedOn w:val="Normal"/>
    <w:rsid w:val="00ED44B0"/>
    <w:pPr>
      <w:tabs>
        <w:tab w:val="decimal" w:pos="0"/>
      </w:tabs>
      <w:suppressAutoHyphens/>
      <w:overflowPunct w:val="0"/>
      <w:autoSpaceDE w:val="0"/>
      <w:spacing w:after="0" w:line="240" w:lineRule="auto"/>
      <w:textAlignment w:val="baseline"/>
    </w:pPr>
    <w:rPr>
      <w:rFonts w:ascii="Times New Roman" w:eastAsia="Times New Roman" w:hAnsi="Times New Roman" w:cs="Calibri"/>
      <w:sz w:val="24"/>
      <w:szCs w:val="20"/>
      <w:lang w:eastAsia="ar-SA"/>
      <w14:ligatures w14:val="none"/>
    </w:rPr>
  </w:style>
  <w:style w:type="paragraph" w:styleId="Header">
    <w:name w:val="header"/>
    <w:basedOn w:val="Normal"/>
    <w:link w:val="HeaderChar1"/>
    <w:uiPriority w:val="99"/>
    <w:rsid w:val="00ED44B0"/>
    <w:pPr>
      <w:tabs>
        <w:tab w:val="center" w:pos="4513"/>
        <w:tab w:val="right" w:pos="9026"/>
      </w:tabs>
      <w:suppressAutoHyphens/>
      <w:overflowPunct w:val="0"/>
      <w:autoSpaceDE w:val="0"/>
      <w:spacing w:after="0" w:line="240" w:lineRule="auto"/>
      <w:textAlignment w:val="baseline"/>
    </w:pPr>
    <w:rPr>
      <w:rFonts w:ascii="Times New Roman" w:eastAsia="Times New Roman" w:hAnsi="Times New Roman" w:cs="Times New Roman"/>
      <w:sz w:val="20"/>
      <w:szCs w:val="20"/>
      <w:lang w:val="x-none" w:eastAsia="ar-SA"/>
      <w14:ligatures w14:val="none"/>
    </w:rPr>
  </w:style>
  <w:style w:type="character" w:customStyle="1" w:styleId="HeaderChar1">
    <w:name w:val="Header Char1"/>
    <w:basedOn w:val="DefaultParagraphFont"/>
    <w:link w:val="Header"/>
    <w:uiPriority w:val="99"/>
    <w:rsid w:val="00ED44B0"/>
    <w:rPr>
      <w:rFonts w:ascii="Times New Roman" w:eastAsia="Times New Roman" w:hAnsi="Times New Roman" w:cs="Times New Roman"/>
      <w:sz w:val="20"/>
      <w:szCs w:val="20"/>
      <w:lang w:val="x-none" w:eastAsia="ar-SA"/>
      <w14:ligatures w14:val="none"/>
    </w:rPr>
  </w:style>
  <w:style w:type="paragraph" w:styleId="Footer">
    <w:name w:val="footer"/>
    <w:aliases w:val="(Pg,No.,Code)"/>
    <w:basedOn w:val="Normal"/>
    <w:link w:val="FooterChar1"/>
    <w:uiPriority w:val="99"/>
    <w:rsid w:val="00ED44B0"/>
    <w:pPr>
      <w:tabs>
        <w:tab w:val="center" w:pos="4513"/>
        <w:tab w:val="right" w:pos="9026"/>
      </w:tabs>
      <w:suppressAutoHyphens/>
      <w:overflowPunct w:val="0"/>
      <w:autoSpaceDE w:val="0"/>
      <w:spacing w:after="0" w:line="240" w:lineRule="auto"/>
      <w:textAlignment w:val="baseline"/>
    </w:pPr>
    <w:rPr>
      <w:rFonts w:ascii="Times New Roman" w:eastAsia="Times New Roman" w:hAnsi="Times New Roman" w:cs="Times New Roman"/>
      <w:sz w:val="20"/>
      <w:szCs w:val="20"/>
      <w:lang w:val="x-none" w:eastAsia="ar-SA"/>
      <w14:ligatures w14:val="none"/>
    </w:rPr>
  </w:style>
  <w:style w:type="character" w:customStyle="1" w:styleId="FooterChar1">
    <w:name w:val="Footer Char1"/>
    <w:aliases w:val="(Pg Char1,No. Char1,Code) Char1"/>
    <w:basedOn w:val="DefaultParagraphFont"/>
    <w:link w:val="Footer"/>
    <w:uiPriority w:val="99"/>
    <w:rsid w:val="00ED44B0"/>
    <w:rPr>
      <w:rFonts w:ascii="Times New Roman" w:eastAsia="Times New Roman" w:hAnsi="Times New Roman" w:cs="Times New Roman"/>
      <w:sz w:val="20"/>
      <w:szCs w:val="20"/>
      <w:lang w:val="x-none" w:eastAsia="ar-SA"/>
      <w14:ligatures w14:val="none"/>
    </w:rPr>
  </w:style>
  <w:style w:type="paragraph" w:customStyle="1" w:styleId="WW-Default">
    <w:name w:val="WW-Default"/>
    <w:rsid w:val="00ED44B0"/>
    <w:pPr>
      <w:widowControl w:val="0"/>
      <w:suppressAutoHyphens/>
      <w:autoSpaceDE w:val="0"/>
      <w:spacing w:after="0" w:line="240" w:lineRule="auto"/>
    </w:pPr>
    <w:rPr>
      <w:rFonts w:ascii="EHBNCC+TimesNewRoman" w:eastAsia="Times New Roman" w:hAnsi="EHBNCC+TimesNewRoman" w:cs="EHBNCC+TimesNewRoman"/>
      <w:color w:val="000000"/>
      <w:sz w:val="24"/>
      <w:szCs w:val="24"/>
      <w:lang w:val="en-US" w:eastAsia="ar-SA"/>
      <w14:ligatures w14:val="none"/>
    </w:rPr>
  </w:style>
  <w:style w:type="paragraph" w:customStyle="1" w:styleId="CM81">
    <w:name w:val="CM81"/>
    <w:basedOn w:val="WW-Default"/>
    <w:next w:val="WW-Default"/>
    <w:rsid w:val="00ED44B0"/>
    <w:pPr>
      <w:spacing w:after="248"/>
    </w:pPr>
    <w:rPr>
      <w:rFonts w:cs="Times New Roman"/>
      <w:color w:val="auto"/>
    </w:rPr>
  </w:style>
  <w:style w:type="paragraph" w:customStyle="1" w:styleId="CM34">
    <w:name w:val="CM34"/>
    <w:basedOn w:val="WW-Default"/>
    <w:next w:val="WW-Default"/>
    <w:rsid w:val="00ED44B0"/>
    <w:pPr>
      <w:spacing w:line="218" w:lineRule="atLeast"/>
    </w:pPr>
    <w:rPr>
      <w:rFonts w:cs="Times New Roman"/>
      <w:color w:val="auto"/>
    </w:rPr>
  </w:style>
  <w:style w:type="paragraph" w:customStyle="1" w:styleId="Frspaiere3">
    <w:name w:val="Fără spațiere3"/>
    <w:qFormat/>
    <w:rsid w:val="00ED44B0"/>
    <w:pPr>
      <w:suppressAutoHyphens/>
      <w:spacing w:after="0" w:line="240" w:lineRule="auto"/>
    </w:pPr>
    <w:rPr>
      <w:rFonts w:ascii="Calibri" w:eastAsia="Times New Roman" w:hAnsi="Calibri" w:cs="Calibri"/>
      <w:lang w:val="en-US" w:eastAsia="ar-SA"/>
      <w14:ligatures w14:val="none"/>
    </w:rPr>
  </w:style>
  <w:style w:type="paragraph" w:styleId="BodyTextIndent">
    <w:name w:val="Body Text Indent"/>
    <w:basedOn w:val="Normal"/>
    <w:link w:val="BodyTextIndentChar1"/>
    <w:rsid w:val="00ED44B0"/>
    <w:pPr>
      <w:suppressAutoHyphens/>
      <w:spacing w:after="120" w:line="240" w:lineRule="auto"/>
      <w:ind w:left="283"/>
    </w:pPr>
    <w:rPr>
      <w:rFonts w:ascii="Times New Roman" w:eastAsia="Times New Roman" w:hAnsi="Times New Roman" w:cs="Times New Roman"/>
      <w:sz w:val="24"/>
      <w:szCs w:val="24"/>
      <w:lang w:val="x-none" w:eastAsia="ar-SA"/>
      <w14:ligatures w14:val="none"/>
    </w:rPr>
  </w:style>
  <w:style w:type="character" w:customStyle="1" w:styleId="BodyTextIndentChar1">
    <w:name w:val="Body Text Indent Char1"/>
    <w:basedOn w:val="DefaultParagraphFont"/>
    <w:link w:val="BodyTextIndent"/>
    <w:rsid w:val="00ED44B0"/>
    <w:rPr>
      <w:rFonts w:ascii="Times New Roman" w:eastAsia="Times New Roman" w:hAnsi="Times New Roman" w:cs="Times New Roman"/>
      <w:sz w:val="24"/>
      <w:szCs w:val="24"/>
      <w:lang w:val="x-none" w:eastAsia="ar-SA"/>
      <w14:ligatures w14:val="none"/>
    </w:rPr>
  </w:style>
  <w:style w:type="paragraph" w:customStyle="1" w:styleId="DefaultText">
    <w:name w:val="Default Text"/>
    <w:basedOn w:val="Normal"/>
    <w:uiPriority w:val="99"/>
    <w:rsid w:val="00ED44B0"/>
    <w:pPr>
      <w:suppressAutoHyphens/>
      <w:overflowPunct w:val="0"/>
      <w:autoSpaceDE w:val="0"/>
      <w:spacing w:after="0" w:line="240" w:lineRule="auto"/>
      <w:textAlignment w:val="baseline"/>
    </w:pPr>
    <w:rPr>
      <w:rFonts w:ascii="Times New Roman" w:eastAsia="Times New Roman" w:hAnsi="Times New Roman" w:cs="Calibri"/>
      <w:sz w:val="24"/>
      <w:szCs w:val="20"/>
      <w:lang w:eastAsia="ar-SA"/>
      <w14:ligatures w14:val="none"/>
    </w:rPr>
  </w:style>
  <w:style w:type="paragraph" w:customStyle="1" w:styleId="DefaultText1">
    <w:name w:val="Default Text:1"/>
    <w:basedOn w:val="Normal"/>
    <w:rsid w:val="00ED44B0"/>
    <w:pPr>
      <w:suppressAutoHyphens/>
      <w:overflowPunct w:val="0"/>
      <w:autoSpaceDE w:val="0"/>
      <w:spacing w:after="0" w:line="240" w:lineRule="auto"/>
    </w:pPr>
    <w:rPr>
      <w:rFonts w:ascii="Times New Roman" w:eastAsia="Times New Roman" w:hAnsi="Times New Roman" w:cs="Calibri"/>
      <w:sz w:val="24"/>
      <w:szCs w:val="20"/>
      <w:lang w:val="en-US" w:eastAsia="ar-SA"/>
      <w14:ligatures w14:val="none"/>
    </w:rPr>
  </w:style>
  <w:style w:type="paragraph" w:styleId="BodyText2">
    <w:name w:val="Body Text 2"/>
    <w:basedOn w:val="Normal"/>
    <w:link w:val="BodyText2Char1"/>
    <w:rsid w:val="00ED44B0"/>
    <w:pPr>
      <w:suppressAutoHyphens/>
      <w:spacing w:after="120" w:line="480" w:lineRule="auto"/>
    </w:pPr>
    <w:rPr>
      <w:rFonts w:ascii="Timesmich" w:eastAsia="Times New Roman" w:hAnsi="Timesmich" w:cs="Times New Roman"/>
      <w:sz w:val="28"/>
      <w:szCs w:val="20"/>
      <w:lang w:val="en-US" w:eastAsia="ar-SA"/>
      <w14:ligatures w14:val="none"/>
    </w:rPr>
  </w:style>
  <w:style w:type="character" w:customStyle="1" w:styleId="BodyText2Char1">
    <w:name w:val="Body Text 2 Char1"/>
    <w:basedOn w:val="DefaultParagraphFont"/>
    <w:link w:val="BodyText2"/>
    <w:rsid w:val="00ED44B0"/>
    <w:rPr>
      <w:rFonts w:ascii="Timesmich" w:eastAsia="Times New Roman" w:hAnsi="Timesmich" w:cs="Times New Roman"/>
      <w:sz w:val="28"/>
      <w:szCs w:val="20"/>
      <w:lang w:val="en-US" w:eastAsia="ar-SA"/>
      <w14:ligatures w14:val="none"/>
    </w:rPr>
  </w:style>
  <w:style w:type="paragraph" w:styleId="BodyText3">
    <w:name w:val="Body Text 3"/>
    <w:basedOn w:val="Normal"/>
    <w:link w:val="BodyText3Char1"/>
    <w:uiPriority w:val="99"/>
    <w:rsid w:val="00ED44B0"/>
    <w:pPr>
      <w:suppressAutoHyphens/>
      <w:spacing w:after="120" w:line="240" w:lineRule="auto"/>
    </w:pPr>
    <w:rPr>
      <w:rFonts w:ascii="Times New Roman" w:eastAsia="Times New Roman" w:hAnsi="Times New Roman" w:cs="Times New Roman"/>
      <w:sz w:val="16"/>
      <w:szCs w:val="16"/>
      <w:lang w:val="en-US" w:eastAsia="ar-SA"/>
      <w14:ligatures w14:val="none"/>
    </w:rPr>
  </w:style>
  <w:style w:type="character" w:customStyle="1" w:styleId="BodyText3Char1">
    <w:name w:val="Body Text 3 Char1"/>
    <w:basedOn w:val="DefaultParagraphFont"/>
    <w:link w:val="BodyText3"/>
    <w:uiPriority w:val="99"/>
    <w:rsid w:val="00ED44B0"/>
    <w:rPr>
      <w:rFonts w:ascii="Times New Roman" w:eastAsia="Times New Roman" w:hAnsi="Times New Roman" w:cs="Times New Roman"/>
      <w:sz w:val="16"/>
      <w:szCs w:val="16"/>
      <w:lang w:val="en-US" w:eastAsia="ar-SA"/>
      <w14:ligatures w14:val="none"/>
    </w:rPr>
  </w:style>
  <w:style w:type="paragraph" w:styleId="BlockText">
    <w:name w:val="Block Text"/>
    <w:basedOn w:val="Normal"/>
    <w:rsid w:val="00ED44B0"/>
    <w:pPr>
      <w:keepNext/>
      <w:widowControl w:val="0"/>
      <w:suppressAutoHyphens/>
      <w:spacing w:before="240" w:after="120" w:line="240" w:lineRule="auto"/>
      <w:ind w:left="284" w:right="-858"/>
    </w:pPr>
    <w:rPr>
      <w:rFonts w:ascii="Arial" w:eastAsia="Times New Roman" w:hAnsi="Arial" w:cs="Calibri"/>
      <w:sz w:val="28"/>
      <w:szCs w:val="20"/>
      <w:lang w:val="en-US" w:eastAsia="ar-SA"/>
      <w14:ligatures w14:val="none"/>
    </w:rPr>
  </w:style>
  <w:style w:type="paragraph" w:customStyle="1" w:styleId="Stil">
    <w:name w:val="Stil"/>
    <w:rsid w:val="00ED44B0"/>
    <w:pPr>
      <w:widowControl w:val="0"/>
      <w:suppressAutoHyphens/>
      <w:autoSpaceDE w:val="0"/>
      <w:spacing w:after="0" w:line="240" w:lineRule="auto"/>
    </w:pPr>
    <w:rPr>
      <w:rFonts w:ascii="Arial" w:eastAsia="Times New Roman" w:hAnsi="Arial" w:cs="Arial"/>
      <w:sz w:val="24"/>
      <w:szCs w:val="24"/>
      <w:lang w:val="en-US" w:eastAsia="ar-SA"/>
      <w14:ligatures w14:val="none"/>
    </w:rPr>
  </w:style>
  <w:style w:type="paragraph" w:customStyle="1" w:styleId="Stil4">
    <w:name w:val="Stil4"/>
    <w:basedOn w:val="Normal"/>
    <w:rsid w:val="00ED44B0"/>
    <w:pPr>
      <w:numPr>
        <w:numId w:val="8"/>
      </w:numPr>
      <w:suppressAutoHyphens/>
      <w:spacing w:after="0" w:line="240" w:lineRule="auto"/>
    </w:pPr>
    <w:rPr>
      <w:rFonts w:ascii="Times New Roman" w:eastAsia="Times New Roman" w:hAnsi="Times New Roman" w:cs="Calibri"/>
      <w:sz w:val="24"/>
      <w:szCs w:val="24"/>
      <w:lang w:eastAsia="ar-SA"/>
      <w14:ligatures w14:val="none"/>
    </w:rPr>
  </w:style>
  <w:style w:type="paragraph" w:customStyle="1" w:styleId="Application3">
    <w:name w:val="Application3"/>
    <w:basedOn w:val="Normal"/>
    <w:rsid w:val="00ED44B0"/>
    <w:pPr>
      <w:widowControl w:val="0"/>
      <w:suppressAutoHyphens/>
      <w:spacing w:after="0" w:line="240" w:lineRule="auto"/>
      <w:ind w:right="-545"/>
      <w:jc w:val="both"/>
    </w:pPr>
    <w:rPr>
      <w:rFonts w:ascii="Arial" w:eastAsia="Times New Roman" w:hAnsi="Arial" w:cs="Arial"/>
      <w:b/>
      <w:spacing w:val="-2"/>
      <w:sz w:val="24"/>
      <w:szCs w:val="24"/>
      <w:lang w:eastAsia="ar-SA"/>
      <w14:ligatures w14:val="none"/>
    </w:rPr>
  </w:style>
  <w:style w:type="paragraph" w:styleId="BodyTextIndent2">
    <w:name w:val="Body Text Indent 2"/>
    <w:basedOn w:val="Normal"/>
    <w:link w:val="BodyTextIndent2Char1"/>
    <w:rsid w:val="00ED44B0"/>
    <w:pPr>
      <w:suppressAutoHyphens/>
      <w:spacing w:after="120" w:line="480" w:lineRule="auto"/>
      <w:ind w:left="283"/>
    </w:pPr>
    <w:rPr>
      <w:rFonts w:ascii="Timesmich" w:eastAsia="Times New Roman" w:hAnsi="Timesmich" w:cs="Times New Roman"/>
      <w:sz w:val="28"/>
      <w:szCs w:val="20"/>
      <w:lang w:val="en-US" w:eastAsia="ar-SA"/>
      <w14:ligatures w14:val="none"/>
    </w:rPr>
  </w:style>
  <w:style w:type="character" w:customStyle="1" w:styleId="BodyTextIndent2Char1">
    <w:name w:val="Body Text Indent 2 Char1"/>
    <w:basedOn w:val="DefaultParagraphFont"/>
    <w:link w:val="BodyTextIndent2"/>
    <w:rsid w:val="00ED44B0"/>
    <w:rPr>
      <w:rFonts w:ascii="Timesmich" w:eastAsia="Times New Roman" w:hAnsi="Timesmich" w:cs="Times New Roman"/>
      <w:sz w:val="28"/>
      <w:szCs w:val="20"/>
      <w:lang w:val="en-US" w:eastAsia="ar-SA"/>
      <w14:ligatures w14:val="none"/>
    </w:rPr>
  </w:style>
  <w:style w:type="paragraph" w:styleId="PlainText">
    <w:name w:val="Plain Text"/>
    <w:basedOn w:val="Normal"/>
    <w:link w:val="PlainTextChar1"/>
    <w:rsid w:val="00ED44B0"/>
    <w:pPr>
      <w:suppressAutoHyphens/>
      <w:spacing w:after="0" w:line="240" w:lineRule="auto"/>
    </w:pPr>
    <w:rPr>
      <w:rFonts w:ascii="Courier New" w:eastAsia="Times New Roman" w:hAnsi="Courier New" w:cs="Times New Roman"/>
      <w:sz w:val="20"/>
      <w:szCs w:val="20"/>
      <w:lang w:val="en-US" w:eastAsia="ar-SA"/>
      <w14:ligatures w14:val="none"/>
    </w:rPr>
  </w:style>
  <w:style w:type="character" w:customStyle="1" w:styleId="PlainTextChar1">
    <w:name w:val="Plain Text Char1"/>
    <w:basedOn w:val="DefaultParagraphFont"/>
    <w:link w:val="PlainText"/>
    <w:rsid w:val="00ED44B0"/>
    <w:rPr>
      <w:rFonts w:ascii="Courier New" w:eastAsia="Times New Roman" w:hAnsi="Courier New" w:cs="Times New Roman"/>
      <w:sz w:val="20"/>
      <w:szCs w:val="20"/>
      <w:lang w:val="en-US" w:eastAsia="ar-SA"/>
      <w14:ligatures w14:val="none"/>
    </w:rPr>
  </w:style>
  <w:style w:type="paragraph" w:customStyle="1" w:styleId="NormalWeb2">
    <w:name w:val="Normal (Web)2"/>
    <w:basedOn w:val="Normal"/>
    <w:rsid w:val="00ED44B0"/>
    <w:pPr>
      <w:suppressAutoHyphens/>
      <w:spacing w:before="105" w:after="105" w:line="240" w:lineRule="auto"/>
      <w:ind w:left="105" w:right="105"/>
    </w:pPr>
    <w:rPr>
      <w:rFonts w:ascii="Times New Roman" w:eastAsia="Times New Roman" w:hAnsi="Times New Roman" w:cs="Calibri"/>
      <w:sz w:val="24"/>
      <w:szCs w:val="24"/>
      <w:lang w:val="en-GB" w:eastAsia="ar-SA"/>
      <w14:ligatures w14:val="none"/>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
    <w:basedOn w:val="Normal"/>
    <w:link w:val="FootnoteTextChar2"/>
    <w:rsid w:val="00ED44B0"/>
    <w:pPr>
      <w:suppressAutoHyphens/>
      <w:spacing w:after="0" w:line="240" w:lineRule="auto"/>
    </w:pPr>
    <w:rPr>
      <w:rFonts w:ascii="Times New Roman" w:eastAsia="Times New Roman" w:hAnsi="Times New Roman" w:cs="Times New Roman"/>
      <w:sz w:val="20"/>
      <w:szCs w:val="20"/>
      <w:lang w:val="x-none" w:eastAsia="ar-SA"/>
      <w14:ligatures w14:val="none"/>
    </w:rPr>
  </w:style>
  <w:style w:type="character" w:customStyle="1" w:styleId="FootnoteTextChar">
    <w:name w:val="Footnote Text Char"/>
    <w:basedOn w:val="DefaultParagraphFont"/>
    <w:uiPriority w:val="99"/>
    <w:semiHidden/>
    <w:rsid w:val="00ED44B0"/>
    <w:rPr>
      <w:sz w:val="20"/>
      <w:szCs w:val="20"/>
    </w:rPr>
  </w:style>
  <w:style w:type="character" w:customStyle="1" w:styleId="FootnoteTextChar2">
    <w:name w:val="Footnote Text Char2"/>
    <w:aliases w:val="Footnote Text Char Char Char,Fußnote Char,single space Char,footnote text Char,FOOTNOTES Char,fn Char,Podrozdział Char,Footnote Char,stile 1 Char,Footnote1 Char,Footnote2 Char,Footnote3 Char,Footnote4 Char,Footnote5 Char"/>
    <w:link w:val="FootnoteText"/>
    <w:rsid w:val="00ED44B0"/>
    <w:rPr>
      <w:rFonts w:ascii="Times New Roman" w:eastAsia="Times New Roman" w:hAnsi="Times New Roman" w:cs="Times New Roman"/>
      <w:sz w:val="20"/>
      <w:szCs w:val="20"/>
      <w:lang w:val="x-none" w:eastAsia="ar-SA"/>
      <w14:ligatures w14:val="none"/>
    </w:rPr>
  </w:style>
  <w:style w:type="paragraph" w:styleId="NormalWeb">
    <w:name w:val="Normal (Web)"/>
    <w:basedOn w:val="Normal"/>
    <w:rsid w:val="00ED44B0"/>
    <w:pPr>
      <w:suppressAutoHyphens/>
      <w:spacing w:before="280" w:after="280" w:line="240" w:lineRule="auto"/>
    </w:pPr>
    <w:rPr>
      <w:rFonts w:ascii="Times New Roman" w:eastAsia="Times New Roman" w:hAnsi="Times New Roman" w:cs="Calibri"/>
      <w:sz w:val="24"/>
      <w:szCs w:val="24"/>
      <w:lang w:eastAsia="ar-SA"/>
      <w14:ligatures w14:val="none"/>
    </w:rPr>
  </w:style>
  <w:style w:type="paragraph" w:customStyle="1" w:styleId="text-3mezera">
    <w:name w:val="text - 3 mezera"/>
    <w:basedOn w:val="Normal"/>
    <w:rsid w:val="00ED44B0"/>
    <w:pPr>
      <w:widowControl w:val="0"/>
      <w:suppressAutoHyphens/>
      <w:spacing w:before="60" w:after="0" w:line="240" w:lineRule="exact"/>
      <w:jc w:val="both"/>
    </w:pPr>
    <w:rPr>
      <w:rFonts w:ascii="Arial" w:eastAsia="Times New Roman" w:hAnsi="Arial" w:cs="Calibri"/>
      <w:sz w:val="24"/>
      <w:szCs w:val="20"/>
      <w:lang w:val="cs-CZ" w:eastAsia="ar-SA"/>
      <w14:ligatures w14:val="none"/>
    </w:rPr>
  </w:style>
  <w:style w:type="paragraph" w:customStyle="1" w:styleId="text">
    <w:name w:val="text"/>
    <w:rsid w:val="00ED44B0"/>
    <w:pPr>
      <w:widowControl w:val="0"/>
      <w:suppressAutoHyphens/>
      <w:spacing w:before="240" w:after="0" w:line="240" w:lineRule="exact"/>
      <w:jc w:val="both"/>
    </w:pPr>
    <w:rPr>
      <w:rFonts w:ascii="Arial" w:eastAsia="Times New Roman" w:hAnsi="Arial" w:cs="Calibri"/>
      <w:sz w:val="24"/>
      <w:szCs w:val="20"/>
      <w:lang w:val="cs-CZ" w:eastAsia="ar-SA"/>
      <w14:ligatures w14:val="none"/>
    </w:rPr>
  </w:style>
  <w:style w:type="paragraph" w:customStyle="1" w:styleId="tabulka">
    <w:name w:val="tabulka"/>
    <w:basedOn w:val="text-3mezera"/>
    <w:rsid w:val="00ED44B0"/>
    <w:pPr>
      <w:spacing w:before="120"/>
      <w:jc w:val="center"/>
    </w:pPr>
    <w:rPr>
      <w:sz w:val="20"/>
    </w:rPr>
  </w:style>
  <w:style w:type="paragraph" w:customStyle="1" w:styleId="textcslovan">
    <w:name w:val="text císlovaný"/>
    <w:basedOn w:val="text"/>
    <w:rsid w:val="00ED44B0"/>
    <w:pPr>
      <w:ind w:left="567" w:hanging="567"/>
    </w:pPr>
  </w:style>
  <w:style w:type="paragraph" w:customStyle="1" w:styleId="NormalWeb3">
    <w:name w:val="Normal (Web)3"/>
    <w:basedOn w:val="Normal"/>
    <w:rsid w:val="00ED44B0"/>
    <w:pPr>
      <w:suppressAutoHyphens/>
      <w:spacing w:before="105" w:after="105" w:line="240" w:lineRule="auto"/>
      <w:ind w:left="105" w:right="105"/>
    </w:pPr>
    <w:rPr>
      <w:rFonts w:ascii="Times New Roman" w:eastAsia="Times New Roman" w:hAnsi="Times New Roman" w:cs="Calibri"/>
      <w:sz w:val="24"/>
      <w:szCs w:val="24"/>
      <w:lang w:eastAsia="ar-SA"/>
      <w14:ligatures w14:val="none"/>
    </w:rPr>
  </w:style>
  <w:style w:type="paragraph" w:customStyle="1" w:styleId="CM23">
    <w:name w:val="CM23"/>
    <w:basedOn w:val="WW-Default"/>
    <w:next w:val="WW-Default"/>
    <w:rsid w:val="00ED44B0"/>
    <w:pPr>
      <w:spacing w:line="218" w:lineRule="atLeast"/>
    </w:pPr>
    <w:rPr>
      <w:rFonts w:cs="Times New Roman"/>
      <w:color w:val="auto"/>
    </w:rPr>
  </w:style>
  <w:style w:type="paragraph" w:customStyle="1" w:styleId="CM4">
    <w:name w:val="CM4"/>
    <w:basedOn w:val="WW-Default"/>
    <w:next w:val="WW-Default"/>
    <w:rsid w:val="00ED44B0"/>
    <w:pPr>
      <w:spacing w:line="228" w:lineRule="atLeast"/>
    </w:pPr>
    <w:rPr>
      <w:rFonts w:cs="Times New Roman"/>
      <w:color w:val="auto"/>
    </w:rPr>
  </w:style>
  <w:style w:type="paragraph" w:customStyle="1" w:styleId="CM41">
    <w:name w:val="CM41"/>
    <w:basedOn w:val="WW-Default"/>
    <w:next w:val="WW-Default"/>
    <w:rsid w:val="00ED44B0"/>
    <w:pPr>
      <w:spacing w:line="238" w:lineRule="atLeast"/>
    </w:pPr>
    <w:rPr>
      <w:rFonts w:cs="Times New Roman"/>
      <w:color w:val="auto"/>
    </w:rPr>
  </w:style>
  <w:style w:type="paragraph" w:customStyle="1" w:styleId="CM1">
    <w:name w:val="CM1"/>
    <w:basedOn w:val="WW-Default"/>
    <w:next w:val="WW-Default"/>
    <w:rsid w:val="00ED44B0"/>
    <w:rPr>
      <w:rFonts w:cs="Times New Roman"/>
      <w:color w:val="auto"/>
    </w:rPr>
  </w:style>
  <w:style w:type="paragraph" w:customStyle="1" w:styleId="CM78">
    <w:name w:val="CM78"/>
    <w:basedOn w:val="WW-Default"/>
    <w:next w:val="WW-Default"/>
    <w:rsid w:val="00ED44B0"/>
    <w:pPr>
      <w:spacing w:after="815"/>
    </w:pPr>
    <w:rPr>
      <w:rFonts w:cs="Times New Roman"/>
      <w:color w:val="auto"/>
    </w:rPr>
  </w:style>
  <w:style w:type="paragraph" w:customStyle="1" w:styleId="CM2">
    <w:name w:val="CM2"/>
    <w:basedOn w:val="WW-Default"/>
    <w:next w:val="WW-Default"/>
    <w:rsid w:val="00ED44B0"/>
    <w:pPr>
      <w:spacing w:line="240" w:lineRule="atLeast"/>
    </w:pPr>
    <w:rPr>
      <w:rFonts w:cs="Times New Roman"/>
      <w:color w:val="auto"/>
    </w:rPr>
  </w:style>
  <w:style w:type="paragraph" w:customStyle="1" w:styleId="CM3">
    <w:name w:val="CM3"/>
    <w:basedOn w:val="WW-Default"/>
    <w:next w:val="WW-Default"/>
    <w:rsid w:val="00ED44B0"/>
    <w:pPr>
      <w:spacing w:line="348" w:lineRule="atLeast"/>
    </w:pPr>
    <w:rPr>
      <w:rFonts w:cs="Times New Roman"/>
      <w:color w:val="auto"/>
    </w:rPr>
  </w:style>
  <w:style w:type="paragraph" w:customStyle="1" w:styleId="CM5">
    <w:name w:val="CM5"/>
    <w:basedOn w:val="WW-Default"/>
    <w:next w:val="WW-Default"/>
    <w:uiPriority w:val="99"/>
    <w:rsid w:val="00ED44B0"/>
    <w:pPr>
      <w:spacing w:line="238" w:lineRule="atLeast"/>
    </w:pPr>
    <w:rPr>
      <w:rFonts w:cs="Times New Roman"/>
      <w:color w:val="auto"/>
    </w:rPr>
  </w:style>
  <w:style w:type="paragraph" w:customStyle="1" w:styleId="CM6">
    <w:name w:val="CM6"/>
    <w:basedOn w:val="WW-Default"/>
    <w:next w:val="WW-Default"/>
    <w:rsid w:val="00ED44B0"/>
    <w:pPr>
      <w:spacing w:line="238" w:lineRule="atLeast"/>
    </w:pPr>
    <w:rPr>
      <w:rFonts w:cs="Times New Roman"/>
      <w:color w:val="auto"/>
    </w:rPr>
  </w:style>
  <w:style w:type="paragraph" w:customStyle="1" w:styleId="CM10">
    <w:name w:val="CM10"/>
    <w:basedOn w:val="WW-Default"/>
    <w:next w:val="WW-Default"/>
    <w:rsid w:val="00ED44B0"/>
    <w:pPr>
      <w:spacing w:line="240" w:lineRule="atLeast"/>
    </w:pPr>
    <w:rPr>
      <w:rFonts w:cs="Times New Roman"/>
      <w:color w:val="auto"/>
    </w:rPr>
  </w:style>
  <w:style w:type="paragraph" w:customStyle="1" w:styleId="CM11">
    <w:name w:val="CM11"/>
    <w:basedOn w:val="WW-Default"/>
    <w:next w:val="WW-Default"/>
    <w:uiPriority w:val="99"/>
    <w:rsid w:val="00ED44B0"/>
    <w:rPr>
      <w:rFonts w:cs="Times New Roman"/>
      <w:color w:val="auto"/>
    </w:rPr>
  </w:style>
  <w:style w:type="paragraph" w:customStyle="1" w:styleId="CM8">
    <w:name w:val="CM8"/>
    <w:basedOn w:val="WW-Default"/>
    <w:next w:val="WW-Default"/>
    <w:rsid w:val="00ED44B0"/>
    <w:pPr>
      <w:spacing w:line="238" w:lineRule="atLeast"/>
    </w:pPr>
    <w:rPr>
      <w:rFonts w:cs="Times New Roman"/>
      <w:color w:val="auto"/>
    </w:rPr>
  </w:style>
  <w:style w:type="paragraph" w:customStyle="1" w:styleId="CM13">
    <w:name w:val="CM13"/>
    <w:basedOn w:val="WW-Default"/>
    <w:next w:val="WW-Default"/>
    <w:rsid w:val="00ED44B0"/>
    <w:pPr>
      <w:spacing w:line="238" w:lineRule="atLeast"/>
    </w:pPr>
    <w:rPr>
      <w:rFonts w:cs="Times New Roman"/>
      <w:color w:val="auto"/>
    </w:rPr>
  </w:style>
  <w:style w:type="paragraph" w:customStyle="1" w:styleId="CM84">
    <w:name w:val="CM84"/>
    <w:basedOn w:val="WW-Default"/>
    <w:next w:val="WW-Default"/>
    <w:rsid w:val="00ED44B0"/>
    <w:pPr>
      <w:spacing w:after="855"/>
    </w:pPr>
    <w:rPr>
      <w:rFonts w:cs="Times New Roman"/>
      <w:color w:val="auto"/>
    </w:rPr>
  </w:style>
  <w:style w:type="paragraph" w:customStyle="1" w:styleId="CM80">
    <w:name w:val="CM80"/>
    <w:basedOn w:val="WW-Default"/>
    <w:next w:val="WW-Default"/>
    <w:rsid w:val="00ED44B0"/>
    <w:pPr>
      <w:spacing w:after="473"/>
    </w:pPr>
    <w:rPr>
      <w:rFonts w:cs="Times New Roman"/>
      <w:color w:val="auto"/>
    </w:rPr>
  </w:style>
  <w:style w:type="paragraph" w:customStyle="1" w:styleId="CM14">
    <w:name w:val="CM14"/>
    <w:basedOn w:val="WW-Default"/>
    <w:next w:val="WW-Default"/>
    <w:rsid w:val="00ED44B0"/>
    <w:rPr>
      <w:rFonts w:cs="Times New Roman"/>
      <w:color w:val="auto"/>
    </w:rPr>
  </w:style>
  <w:style w:type="paragraph" w:customStyle="1" w:styleId="CM88">
    <w:name w:val="CM88"/>
    <w:basedOn w:val="WW-Default"/>
    <w:next w:val="WW-Default"/>
    <w:rsid w:val="00ED44B0"/>
    <w:pPr>
      <w:spacing w:after="348"/>
    </w:pPr>
    <w:rPr>
      <w:rFonts w:cs="Times New Roman"/>
      <w:color w:val="auto"/>
    </w:rPr>
  </w:style>
  <w:style w:type="paragraph" w:customStyle="1" w:styleId="CM15">
    <w:name w:val="CM15"/>
    <w:basedOn w:val="WW-Default"/>
    <w:next w:val="WW-Default"/>
    <w:rsid w:val="00ED44B0"/>
    <w:pPr>
      <w:spacing w:line="216" w:lineRule="atLeast"/>
    </w:pPr>
    <w:rPr>
      <w:rFonts w:cs="Times New Roman"/>
      <w:color w:val="auto"/>
    </w:rPr>
  </w:style>
  <w:style w:type="paragraph" w:customStyle="1" w:styleId="CM89">
    <w:name w:val="CM89"/>
    <w:basedOn w:val="WW-Default"/>
    <w:next w:val="WW-Default"/>
    <w:rsid w:val="00ED44B0"/>
    <w:pPr>
      <w:spacing w:after="1283"/>
    </w:pPr>
    <w:rPr>
      <w:rFonts w:cs="Times New Roman"/>
      <w:color w:val="auto"/>
    </w:rPr>
  </w:style>
  <w:style w:type="paragraph" w:customStyle="1" w:styleId="CM19">
    <w:name w:val="CM19"/>
    <w:basedOn w:val="WW-Default"/>
    <w:next w:val="WW-Default"/>
    <w:rsid w:val="00ED44B0"/>
    <w:pPr>
      <w:spacing w:line="436" w:lineRule="atLeast"/>
    </w:pPr>
    <w:rPr>
      <w:rFonts w:cs="Times New Roman"/>
      <w:color w:val="auto"/>
    </w:rPr>
  </w:style>
  <w:style w:type="paragraph" w:customStyle="1" w:styleId="CM20">
    <w:name w:val="CM20"/>
    <w:basedOn w:val="WW-Default"/>
    <w:next w:val="WW-Default"/>
    <w:rsid w:val="00ED44B0"/>
    <w:rPr>
      <w:rFonts w:cs="Times New Roman"/>
      <w:color w:val="auto"/>
    </w:rPr>
  </w:style>
  <w:style w:type="paragraph" w:customStyle="1" w:styleId="CM87">
    <w:name w:val="CM87"/>
    <w:basedOn w:val="WW-Default"/>
    <w:next w:val="WW-Default"/>
    <w:rsid w:val="00ED44B0"/>
    <w:pPr>
      <w:spacing w:after="227"/>
    </w:pPr>
    <w:rPr>
      <w:rFonts w:cs="Times New Roman"/>
      <w:color w:val="auto"/>
    </w:rPr>
  </w:style>
  <w:style w:type="paragraph" w:customStyle="1" w:styleId="CM22">
    <w:name w:val="CM22"/>
    <w:basedOn w:val="WW-Default"/>
    <w:next w:val="WW-Default"/>
    <w:rsid w:val="00ED44B0"/>
    <w:pPr>
      <w:spacing w:line="216" w:lineRule="atLeast"/>
    </w:pPr>
    <w:rPr>
      <w:rFonts w:cs="Times New Roman"/>
      <w:color w:val="auto"/>
    </w:rPr>
  </w:style>
  <w:style w:type="paragraph" w:customStyle="1" w:styleId="CM25">
    <w:name w:val="CM25"/>
    <w:basedOn w:val="WW-Default"/>
    <w:next w:val="WW-Default"/>
    <w:rsid w:val="00ED44B0"/>
    <w:pPr>
      <w:spacing w:line="236" w:lineRule="atLeast"/>
    </w:pPr>
    <w:rPr>
      <w:rFonts w:cs="Times New Roman"/>
      <w:color w:val="auto"/>
    </w:rPr>
  </w:style>
  <w:style w:type="paragraph" w:customStyle="1" w:styleId="CM26">
    <w:name w:val="CM26"/>
    <w:basedOn w:val="WW-Default"/>
    <w:next w:val="WW-Default"/>
    <w:rsid w:val="00ED44B0"/>
    <w:pPr>
      <w:spacing w:line="218" w:lineRule="atLeast"/>
    </w:pPr>
    <w:rPr>
      <w:rFonts w:cs="Times New Roman"/>
      <w:color w:val="auto"/>
    </w:rPr>
  </w:style>
  <w:style w:type="paragraph" w:customStyle="1" w:styleId="CM27">
    <w:name w:val="CM27"/>
    <w:basedOn w:val="WW-Default"/>
    <w:next w:val="WW-Default"/>
    <w:rsid w:val="00ED44B0"/>
    <w:pPr>
      <w:spacing w:line="216" w:lineRule="atLeast"/>
    </w:pPr>
    <w:rPr>
      <w:rFonts w:cs="Times New Roman"/>
      <w:color w:val="auto"/>
    </w:rPr>
  </w:style>
  <w:style w:type="paragraph" w:customStyle="1" w:styleId="CM30">
    <w:name w:val="CM30"/>
    <w:basedOn w:val="WW-Default"/>
    <w:next w:val="WW-Default"/>
    <w:rsid w:val="00ED44B0"/>
    <w:pPr>
      <w:spacing w:line="228" w:lineRule="atLeast"/>
    </w:pPr>
    <w:rPr>
      <w:rFonts w:cs="Times New Roman"/>
      <w:color w:val="auto"/>
    </w:rPr>
  </w:style>
  <w:style w:type="paragraph" w:customStyle="1" w:styleId="CM31">
    <w:name w:val="CM31"/>
    <w:basedOn w:val="WW-Default"/>
    <w:next w:val="WW-Default"/>
    <w:rsid w:val="00ED44B0"/>
    <w:pPr>
      <w:spacing w:line="218" w:lineRule="atLeast"/>
    </w:pPr>
    <w:rPr>
      <w:rFonts w:cs="Times New Roman"/>
      <w:color w:val="auto"/>
    </w:rPr>
  </w:style>
  <w:style w:type="paragraph" w:customStyle="1" w:styleId="CM32">
    <w:name w:val="CM32"/>
    <w:basedOn w:val="WW-Default"/>
    <w:next w:val="WW-Default"/>
    <w:rsid w:val="00ED44B0"/>
    <w:pPr>
      <w:spacing w:line="228" w:lineRule="atLeast"/>
    </w:pPr>
    <w:rPr>
      <w:rFonts w:cs="Times New Roman"/>
      <w:color w:val="auto"/>
    </w:rPr>
  </w:style>
  <w:style w:type="paragraph" w:customStyle="1" w:styleId="CM82">
    <w:name w:val="CM82"/>
    <w:basedOn w:val="WW-Default"/>
    <w:next w:val="WW-Default"/>
    <w:rsid w:val="00ED44B0"/>
    <w:pPr>
      <w:spacing w:after="653"/>
    </w:pPr>
    <w:rPr>
      <w:rFonts w:cs="Times New Roman"/>
      <w:color w:val="auto"/>
    </w:rPr>
  </w:style>
  <w:style w:type="paragraph" w:customStyle="1" w:styleId="CM100">
    <w:name w:val="CM100"/>
    <w:basedOn w:val="WW-Default"/>
    <w:next w:val="WW-Default"/>
    <w:rsid w:val="00ED44B0"/>
    <w:pPr>
      <w:spacing w:after="298"/>
    </w:pPr>
    <w:rPr>
      <w:rFonts w:cs="Times New Roman"/>
      <w:color w:val="auto"/>
    </w:rPr>
  </w:style>
  <w:style w:type="paragraph" w:customStyle="1" w:styleId="CM38">
    <w:name w:val="CM38"/>
    <w:basedOn w:val="WW-Default"/>
    <w:next w:val="WW-Default"/>
    <w:rsid w:val="00ED44B0"/>
    <w:rPr>
      <w:rFonts w:cs="Times New Roman"/>
      <w:color w:val="auto"/>
    </w:rPr>
  </w:style>
  <w:style w:type="paragraph" w:customStyle="1" w:styleId="CM85">
    <w:name w:val="CM85"/>
    <w:basedOn w:val="WW-Default"/>
    <w:next w:val="WW-Default"/>
    <w:rsid w:val="00ED44B0"/>
    <w:pPr>
      <w:spacing w:after="445"/>
    </w:pPr>
    <w:rPr>
      <w:rFonts w:cs="Times New Roman"/>
      <w:color w:val="auto"/>
    </w:rPr>
  </w:style>
  <w:style w:type="paragraph" w:customStyle="1" w:styleId="CM40">
    <w:name w:val="CM40"/>
    <w:basedOn w:val="WW-Default"/>
    <w:next w:val="WW-Default"/>
    <w:rsid w:val="00ED44B0"/>
    <w:pPr>
      <w:spacing w:line="218" w:lineRule="atLeast"/>
    </w:pPr>
    <w:rPr>
      <w:rFonts w:cs="Times New Roman"/>
      <w:color w:val="auto"/>
    </w:rPr>
  </w:style>
  <w:style w:type="paragraph" w:customStyle="1" w:styleId="CM90">
    <w:name w:val="CM90"/>
    <w:basedOn w:val="WW-Default"/>
    <w:next w:val="WW-Default"/>
    <w:rsid w:val="00ED44B0"/>
    <w:pPr>
      <w:spacing w:after="728"/>
    </w:pPr>
    <w:rPr>
      <w:rFonts w:cs="Times New Roman"/>
      <w:color w:val="auto"/>
    </w:rPr>
  </w:style>
  <w:style w:type="paragraph" w:customStyle="1" w:styleId="CM9">
    <w:name w:val="CM9"/>
    <w:basedOn w:val="WW-Default"/>
    <w:next w:val="WW-Default"/>
    <w:rsid w:val="00ED44B0"/>
    <w:pPr>
      <w:spacing w:line="240" w:lineRule="atLeast"/>
    </w:pPr>
    <w:rPr>
      <w:rFonts w:cs="Times New Roman"/>
      <w:color w:val="auto"/>
    </w:rPr>
  </w:style>
  <w:style w:type="paragraph" w:customStyle="1" w:styleId="CM42">
    <w:name w:val="CM42"/>
    <w:basedOn w:val="WW-Default"/>
    <w:next w:val="WW-Default"/>
    <w:rsid w:val="00ED44B0"/>
    <w:pPr>
      <w:spacing w:line="238" w:lineRule="atLeast"/>
    </w:pPr>
    <w:rPr>
      <w:rFonts w:cs="Times New Roman"/>
      <w:color w:val="auto"/>
    </w:rPr>
  </w:style>
  <w:style w:type="paragraph" w:customStyle="1" w:styleId="CM43">
    <w:name w:val="CM43"/>
    <w:basedOn w:val="WW-Default"/>
    <w:next w:val="WW-Default"/>
    <w:rsid w:val="00ED44B0"/>
    <w:pPr>
      <w:spacing w:line="238" w:lineRule="atLeast"/>
    </w:pPr>
    <w:rPr>
      <w:rFonts w:cs="Times New Roman"/>
      <w:color w:val="auto"/>
    </w:rPr>
  </w:style>
  <w:style w:type="paragraph" w:customStyle="1" w:styleId="CM36">
    <w:name w:val="CM36"/>
    <w:basedOn w:val="WW-Default"/>
    <w:next w:val="WW-Default"/>
    <w:rsid w:val="00ED44B0"/>
    <w:pPr>
      <w:spacing w:line="233" w:lineRule="atLeast"/>
    </w:pPr>
    <w:rPr>
      <w:rFonts w:cs="Times New Roman"/>
      <w:color w:val="auto"/>
    </w:rPr>
  </w:style>
  <w:style w:type="paragraph" w:customStyle="1" w:styleId="CM44">
    <w:name w:val="CM44"/>
    <w:basedOn w:val="WW-Default"/>
    <w:next w:val="WW-Default"/>
    <w:rsid w:val="00ED44B0"/>
    <w:pPr>
      <w:spacing w:line="238" w:lineRule="atLeast"/>
    </w:pPr>
    <w:rPr>
      <w:rFonts w:cs="Times New Roman"/>
      <w:color w:val="auto"/>
    </w:rPr>
  </w:style>
  <w:style w:type="paragraph" w:customStyle="1" w:styleId="CM94">
    <w:name w:val="CM94"/>
    <w:basedOn w:val="WW-Default"/>
    <w:next w:val="WW-Default"/>
    <w:uiPriority w:val="99"/>
    <w:rsid w:val="00ED44B0"/>
    <w:pPr>
      <w:spacing w:after="575"/>
    </w:pPr>
    <w:rPr>
      <w:rFonts w:cs="Times New Roman"/>
      <w:color w:val="auto"/>
    </w:rPr>
  </w:style>
  <w:style w:type="paragraph" w:customStyle="1" w:styleId="CM95">
    <w:name w:val="CM95"/>
    <w:basedOn w:val="WW-Default"/>
    <w:next w:val="WW-Default"/>
    <w:rsid w:val="00ED44B0"/>
    <w:pPr>
      <w:spacing w:after="113"/>
    </w:pPr>
    <w:rPr>
      <w:rFonts w:cs="Times New Roman"/>
      <w:color w:val="auto"/>
    </w:rPr>
  </w:style>
  <w:style w:type="paragraph" w:customStyle="1" w:styleId="CM46">
    <w:name w:val="CM46"/>
    <w:basedOn w:val="WW-Default"/>
    <w:next w:val="WW-Default"/>
    <w:rsid w:val="00ED44B0"/>
    <w:rPr>
      <w:rFonts w:cs="Times New Roman"/>
      <w:color w:val="auto"/>
    </w:rPr>
  </w:style>
  <w:style w:type="paragraph" w:customStyle="1" w:styleId="CM49">
    <w:name w:val="CM49"/>
    <w:basedOn w:val="WW-Default"/>
    <w:next w:val="WW-Default"/>
    <w:rsid w:val="00ED44B0"/>
    <w:pPr>
      <w:spacing w:line="240" w:lineRule="atLeast"/>
    </w:pPr>
    <w:rPr>
      <w:rFonts w:cs="Times New Roman"/>
      <w:color w:val="auto"/>
    </w:rPr>
  </w:style>
  <w:style w:type="paragraph" w:customStyle="1" w:styleId="CM55">
    <w:name w:val="CM55"/>
    <w:basedOn w:val="WW-Default"/>
    <w:next w:val="WW-Default"/>
    <w:rsid w:val="00ED44B0"/>
    <w:pPr>
      <w:spacing w:line="238" w:lineRule="atLeast"/>
    </w:pPr>
    <w:rPr>
      <w:rFonts w:cs="Times New Roman"/>
      <w:color w:val="auto"/>
    </w:rPr>
  </w:style>
  <w:style w:type="paragraph" w:customStyle="1" w:styleId="CM61">
    <w:name w:val="CM61"/>
    <w:basedOn w:val="WW-Default"/>
    <w:next w:val="WW-Default"/>
    <w:rsid w:val="00ED44B0"/>
    <w:pPr>
      <w:spacing w:line="238" w:lineRule="atLeast"/>
    </w:pPr>
    <w:rPr>
      <w:rFonts w:cs="Times New Roman"/>
      <w:color w:val="auto"/>
    </w:rPr>
  </w:style>
  <w:style w:type="paragraph" w:customStyle="1" w:styleId="CM60">
    <w:name w:val="CM60"/>
    <w:basedOn w:val="WW-Default"/>
    <w:next w:val="WW-Default"/>
    <w:rsid w:val="00ED44B0"/>
    <w:pPr>
      <w:spacing w:line="238" w:lineRule="atLeast"/>
    </w:pPr>
    <w:rPr>
      <w:rFonts w:cs="Times New Roman"/>
      <w:color w:val="auto"/>
    </w:rPr>
  </w:style>
  <w:style w:type="paragraph" w:customStyle="1" w:styleId="CM63">
    <w:name w:val="CM63"/>
    <w:basedOn w:val="WW-Default"/>
    <w:next w:val="WW-Default"/>
    <w:rsid w:val="00ED44B0"/>
    <w:pPr>
      <w:spacing w:line="351" w:lineRule="atLeast"/>
    </w:pPr>
    <w:rPr>
      <w:rFonts w:cs="Times New Roman"/>
      <w:color w:val="auto"/>
    </w:rPr>
  </w:style>
  <w:style w:type="paragraph" w:customStyle="1" w:styleId="CM92">
    <w:name w:val="CM92"/>
    <w:basedOn w:val="WW-Default"/>
    <w:next w:val="WW-Default"/>
    <w:rsid w:val="00ED44B0"/>
    <w:pPr>
      <w:spacing w:after="953"/>
    </w:pPr>
    <w:rPr>
      <w:rFonts w:cs="Times New Roman"/>
      <w:color w:val="auto"/>
    </w:rPr>
  </w:style>
  <w:style w:type="paragraph" w:customStyle="1" w:styleId="CM64">
    <w:name w:val="CM64"/>
    <w:basedOn w:val="WW-Default"/>
    <w:next w:val="WW-Default"/>
    <w:rsid w:val="00ED44B0"/>
    <w:pPr>
      <w:spacing w:line="716" w:lineRule="atLeast"/>
    </w:pPr>
    <w:rPr>
      <w:rFonts w:cs="Times New Roman"/>
      <w:color w:val="auto"/>
    </w:rPr>
  </w:style>
  <w:style w:type="paragraph" w:customStyle="1" w:styleId="CM67">
    <w:name w:val="CM67"/>
    <w:basedOn w:val="WW-Default"/>
    <w:next w:val="WW-Default"/>
    <w:rsid w:val="00ED44B0"/>
    <w:pPr>
      <w:spacing w:line="238" w:lineRule="atLeast"/>
    </w:pPr>
    <w:rPr>
      <w:rFonts w:cs="Times New Roman"/>
      <w:color w:val="auto"/>
    </w:rPr>
  </w:style>
  <w:style w:type="paragraph" w:customStyle="1" w:styleId="CM99">
    <w:name w:val="CM99"/>
    <w:basedOn w:val="WW-Default"/>
    <w:next w:val="WW-Default"/>
    <w:rsid w:val="00ED44B0"/>
    <w:pPr>
      <w:spacing w:after="65"/>
    </w:pPr>
    <w:rPr>
      <w:rFonts w:cs="Times New Roman"/>
      <w:color w:val="auto"/>
    </w:rPr>
  </w:style>
  <w:style w:type="paragraph" w:customStyle="1" w:styleId="CM70">
    <w:name w:val="CM70"/>
    <w:basedOn w:val="WW-Default"/>
    <w:next w:val="WW-Default"/>
    <w:rsid w:val="00ED44B0"/>
    <w:pPr>
      <w:spacing w:line="253" w:lineRule="atLeast"/>
    </w:pPr>
    <w:rPr>
      <w:rFonts w:cs="Times New Roman"/>
      <w:color w:val="auto"/>
    </w:rPr>
  </w:style>
  <w:style w:type="paragraph" w:customStyle="1" w:styleId="CM69">
    <w:name w:val="CM69"/>
    <w:basedOn w:val="WW-Default"/>
    <w:next w:val="WW-Default"/>
    <w:rsid w:val="00ED44B0"/>
    <w:pPr>
      <w:spacing w:line="218" w:lineRule="atLeast"/>
    </w:pPr>
    <w:rPr>
      <w:rFonts w:cs="Times New Roman"/>
      <w:color w:val="auto"/>
    </w:rPr>
  </w:style>
  <w:style w:type="paragraph" w:customStyle="1" w:styleId="CM50">
    <w:name w:val="CM50"/>
    <w:basedOn w:val="WW-Default"/>
    <w:next w:val="WW-Default"/>
    <w:rsid w:val="00ED44B0"/>
    <w:pPr>
      <w:spacing w:line="238" w:lineRule="atLeast"/>
    </w:pPr>
    <w:rPr>
      <w:rFonts w:cs="Times New Roman"/>
      <w:color w:val="auto"/>
    </w:rPr>
  </w:style>
  <w:style w:type="paragraph" w:customStyle="1" w:styleId="CM71">
    <w:name w:val="CM71"/>
    <w:basedOn w:val="WW-Default"/>
    <w:next w:val="WW-Default"/>
    <w:rsid w:val="00ED44B0"/>
    <w:pPr>
      <w:spacing w:line="238" w:lineRule="atLeast"/>
    </w:pPr>
    <w:rPr>
      <w:rFonts w:cs="Times New Roman"/>
      <w:color w:val="auto"/>
    </w:rPr>
  </w:style>
  <w:style w:type="paragraph" w:customStyle="1" w:styleId="CM72">
    <w:name w:val="CM72"/>
    <w:basedOn w:val="WW-Default"/>
    <w:next w:val="WW-Default"/>
    <w:rsid w:val="00ED44B0"/>
    <w:pPr>
      <w:spacing w:line="476" w:lineRule="atLeast"/>
    </w:pPr>
    <w:rPr>
      <w:rFonts w:cs="Times New Roman"/>
      <w:color w:val="auto"/>
    </w:rPr>
  </w:style>
  <w:style w:type="paragraph" w:customStyle="1" w:styleId="CM97">
    <w:name w:val="CM97"/>
    <w:basedOn w:val="WW-Default"/>
    <w:next w:val="WW-Default"/>
    <w:rsid w:val="00ED44B0"/>
    <w:pPr>
      <w:spacing w:after="1468"/>
    </w:pPr>
    <w:rPr>
      <w:rFonts w:cs="Times New Roman"/>
      <w:color w:val="auto"/>
    </w:rPr>
  </w:style>
  <w:style w:type="paragraph" w:customStyle="1" w:styleId="CM37">
    <w:name w:val="CM37"/>
    <w:basedOn w:val="WW-Default"/>
    <w:next w:val="WW-Default"/>
    <w:rsid w:val="00ED44B0"/>
    <w:rPr>
      <w:rFonts w:cs="Times New Roman"/>
      <w:color w:val="auto"/>
    </w:rPr>
  </w:style>
  <w:style w:type="paragraph" w:customStyle="1" w:styleId="CM101">
    <w:name w:val="CM101"/>
    <w:basedOn w:val="WW-Default"/>
    <w:next w:val="WW-Default"/>
    <w:rsid w:val="00ED44B0"/>
    <w:pPr>
      <w:spacing w:after="7598"/>
    </w:pPr>
    <w:rPr>
      <w:rFonts w:cs="Times New Roman"/>
      <w:color w:val="auto"/>
    </w:rPr>
  </w:style>
  <w:style w:type="paragraph" w:customStyle="1" w:styleId="CM75">
    <w:name w:val="CM75"/>
    <w:basedOn w:val="WW-Default"/>
    <w:next w:val="WW-Default"/>
    <w:rsid w:val="00ED44B0"/>
    <w:pPr>
      <w:spacing w:line="236" w:lineRule="atLeast"/>
    </w:pPr>
    <w:rPr>
      <w:rFonts w:cs="Times New Roman"/>
      <w:color w:val="auto"/>
    </w:rPr>
  </w:style>
  <w:style w:type="paragraph" w:customStyle="1" w:styleId="CM76">
    <w:name w:val="CM76"/>
    <w:basedOn w:val="WW-Default"/>
    <w:next w:val="WW-Default"/>
    <w:rsid w:val="00ED44B0"/>
    <w:pPr>
      <w:spacing w:line="236" w:lineRule="atLeast"/>
    </w:pPr>
    <w:rPr>
      <w:rFonts w:cs="Times New Roman"/>
      <w:color w:val="auto"/>
    </w:rPr>
  </w:style>
  <w:style w:type="paragraph" w:customStyle="1" w:styleId="CM77">
    <w:name w:val="CM77"/>
    <w:basedOn w:val="WW-Default"/>
    <w:next w:val="WW-Default"/>
    <w:rsid w:val="00ED44B0"/>
    <w:rPr>
      <w:rFonts w:cs="Times New Roman"/>
      <w:color w:val="auto"/>
    </w:rPr>
  </w:style>
  <w:style w:type="paragraph" w:styleId="BodyTextIndent3">
    <w:name w:val="Body Text Indent 3"/>
    <w:basedOn w:val="Normal"/>
    <w:link w:val="BodyTextIndent3Char1"/>
    <w:rsid w:val="00ED44B0"/>
    <w:pPr>
      <w:suppressAutoHyphens/>
      <w:overflowPunct w:val="0"/>
      <w:autoSpaceDE w:val="0"/>
      <w:spacing w:after="120" w:line="240" w:lineRule="auto"/>
      <w:ind w:left="360"/>
      <w:textAlignment w:val="baseline"/>
    </w:pPr>
    <w:rPr>
      <w:rFonts w:ascii="Times New Roman" w:eastAsia="Times New Roman" w:hAnsi="Times New Roman" w:cs="Times New Roman"/>
      <w:sz w:val="16"/>
      <w:szCs w:val="16"/>
      <w:lang w:val="x-none" w:eastAsia="ar-SA"/>
      <w14:ligatures w14:val="none"/>
    </w:rPr>
  </w:style>
  <w:style w:type="character" w:customStyle="1" w:styleId="BodyTextIndent3Char1">
    <w:name w:val="Body Text Indent 3 Char1"/>
    <w:basedOn w:val="DefaultParagraphFont"/>
    <w:link w:val="BodyTextIndent3"/>
    <w:rsid w:val="00ED44B0"/>
    <w:rPr>
      <w:rFonts w:ascii="Times New Roman" w:eastAsia="Times New Roman" w:hAnsi="Times New Roman" w:cs="Times New Roman"/>
      <w:sz w:val="16"/>
      <w:szCs w:val="16"/>
      <w:lang w:val="x-none" w:eastAsia="ar-SA"/>
      <w14:ligatures w14:val="none"/>
    </w:rPr>
  </w:style>
  <w:style w:type="paragraph" w:styleId="Title">
    <w:name w:val="Title"/>
    <w:basedOn w:val="Normal"/>
    <w:next w:val="Subtitle"/>
    <w:link w:val="TitleChar1"/>
    <w:qFormat/>
    <w:rsid w:val="00ED44B0"/>
    <w:pPr>
      <w:suppressAutoHyphens/>
      <w:spacing w:after="0" w:line="240" w:lineRule="auto"/>
      <w:jc w:val="center"/>
    </w:pPr>
    <w:rPr>
      <w:rFonts w:ascii="Arial" w:eastAsia="Times New Roman" w:hAnsi="Arial" w:cs="Times New Roman"/>
      <w:sz w:val="72"/>
      <w:szCs w:val="24"/>
      <w:lang w:val="en-US" w:eastAsia="ar-SA"/>
      <w14:ligatures w14:val="none"/>
    </w:rPr>
  </w:style>
  <w:style w:type="character" w:customStyle="1" w:styleId="TitleChar1">
    <w:name w:val="Title Char1"/>
    <w:basedOn w:val="DefaultParagraphFont"/>
    <w:link w:val="Title"/>
    <w:rsid w:val="00ED44B0"/>
    <w:rPr>
      <w:rFonts w:ascii="Arial" w:eastAsia="Times New Roman" w:hAnsi="Arial" w:cs="Times New Roman"/>
      <w:sz w:val="72"/>
      <w:szCs w:val="24"/>
      <w:lang w:val="en-US" w:eastAsia="ar-SA"/>
      <w14:ligatures w14:val="none"/>
    </w:rPr>
  </w:style>
  <w:style w:type="paragraph" w:styleId="Subtitle">
    <w:name w:val="Subtitle"/>
    <w:basedOn w:val="Normal"/>
    <w:next w:val="BodyText"/>
    <w:link w:val="SubtitleChar1"/>
    <w:qFormat/>
    <w:rsid w:val="00ED44B0"/>
    <w:pPr>
      <w:suppressAutoHyphens/>
      <w:spacing w:after="0" w:line="240" w:lineRule="auto"/>
      <w:jc w:val="center"/>
    </w:pPr>
    <w:rPr>
      <w:rFonts w:ascii="Arial" w:eastAsia="Times New Roman" w:hAnsi="Arial" w:cs="Times New Roman"/>
      <w:sz w:val="72"/>
      <w:szCs w:val="24"/>
      <w:lang w:val="en-US" w:eastAsia="ar-SA"/>
      <w14:ligatures w14:val="none"/>
    </w:rPr>
  </w:style>
  <w:style w:type="character" w:customStyle="1" w:styleId="SubtitleChar1">
    <w:name w:val="Subtitle Char1"/>
    <w:basedOn w:val="DefaultParagraphFont"/>
    <w:link w:val="Subtitle"/>
    <w:rsid w:val="00ED44B0"/>
    <w:rPr>
      <w:rFonts w:ascii="Arial" w:eastAsia="Times New Roman" w:hAnsi="Arial" w:cs="Times New Roman"/>
      <w:sz w:val="72"/>
      <w:szCs w:val="24"/>
      <w:lang w:val="en-US" w:eastAsia="ar-SA"/>
      <w14:ligatures w14:val="none"/>
    </w:rPr>
  </w:style>
  <w:style w:type="paragraph" w:styleId="ListNumber5">
    <w:name w:val="List Number 5"/>
    <w:basedOn w:val="Normal"/>
    <w:rsid w:val="00ED44B0"/>
    <w:pPr>
      <w:tabs>
        <w:tab w:val="left" w:pos="1080"/>
      </w:tabs>
      <w:suppressAutoHyphens/>
      <w:spacing w:after="0" w:line="360" w:lineRule="auto"/>
      <w:ind w:left="1080" w:hanging="360"/>
      <w:jc w:val="both"/>
    </w:pPr>
    <w:rPr>
      <w:rFonts w:ascii="Times New Roman" w:eastAsia="MS Mincho" w:hAnsi="Times New Roman" w:cs="Calibri"/>
      <w:sz w:val="24"/>
      <w:szCs w:val="20"/>
      <w:lang w:eastAsia="ar-SA"/>
      <w14:ligatures w14:val="none"/>
    </w:rPr>
  </w:style>
  <w:style w:type="paragraph" w:customStyle="1" w:styleId="to2">
    <w:name w:val="to2"/>
    <w:basedOn w:val="Normal"/>
    <w:rsid w:val="00ED44B0"/>
    <w:pPr>
      <w:tabs>
        <w:tab w:val="left" w:pos="567"/>
      </w:tabs>
      <w:suppressAutoHyphens/>
      <w:spacing w:after="0" w:line="360" w:lineRule="auto"/>
    </w:pPr>
    <w:rPr>
      <w:rFonts w:ascii="Times New Roman" w:eastAsia="Times New Roman" w:hAnsi="Times New Roman" w:cs="Calibri"/>
      <w:szCs w:val="20"/>
      <w:lang w:eastAsia="ar-SA"/>
      <w14:ligatures w14:val="none"/>
    </w:rPr>
  </w:style>
  <w:style w:type="paragraph" w:customStyle="1" w:styleId="xl27">
    <w:name w:val="xl27"/>
    <w:basedOn w:val="Normal"/>
    <w:rsid w:val="00ED44B0"/>
    <w:pPr>
      <w:suppressAutoHyphens/>
      <w:spacing w:before="280" w:after="280" w:line="240" w:lineRule="auto"/>
      <w:jc w:val="center"/>
    </w:pPr>
    <w:rPr>
      <w:rFonts w:ascii="Times New Roman" w:eastAsia="MS Mincho" w:hAnsi="Times New Roman" w:cs="Calibri"/>
      <w:sz w:val="24"/>
      <w:szCs w:val="24"/>
      <w:lang w:eastAsia="ar-SA"/>
      <w14:ligatures w14:val="none"/>
    </w:rPr>
  </w:style>
  <w:style w:type="paragraph" w:customStyle="1" w:styleId="ListParagraph2">
    <w:name w:val="List Paragraph2"/>
    <w:basedOn w:val="Normal"/>
    <w:qFormat/>
    <w:rsid w:val="00ED44B0"/>
    <w:pPr>
      <w:suppressAutoHyphens/>
      <w:spacing w:after="0" w:line="240" w:lineRule="auto"/>
      <w:ind w:left="720"/>
    </w:pPr>
    <w:rPr>
      <w:rFonts w:ascii="Times New Roman" w:eastAsia="Times New Roman" w:hAnsi="Times New Roman" w:cs="Calibri"/>
      <w:sz w:val="20"/>
      <w:szCs w:val="20"/>
      <w:lang w:val="en-US" w:eastAsia="ar-SA"/>
      <w14:ligatures w14:val="none"/>
    </w:rPr>
  </w:style>
  <w:style w:type="paragraph" w:customStyle="1" w:styleId="ListParagraph1">
    <w:name w:val="List Paragraph1"/>
    <w:basedOn w:val="Normal"/>
    <w:qFormat/>
    <w:rsid w:val="00ED44B0"/>
    <w:pPr>
      <w:suppressAutoHyphens/>
      <w:spacing w:after="0" w:line="240" w:lineRule="auto"/>
      <w:ind w:left="720"/>
    </w:pPr>
    <w:rPr>
      <w:rFonts w:ascii="Times New Roman" w:eastAsia="Times New Roman" w:hAnsi="Times New Roman" w:cs="Calibri"/>
      <w:sz w:val="20"/>
      <w:szCs w:val="20"/>
      <w:lang w:val="en-US" w:eastAsia="ar-SA"/>
      <w14:ligatures w14:val="none"/>
    </w:rPr>
  </w:style>
  <w:style w:type="paragraph" w:customStyle="1" w:styleId="CM79">
    <w:name w:val="CM79"/>
    <w:basedOn w:val="Normal"/>
    <w:next w:val="Normal"/>
    <w:rsid w:val="00ED44B0"/>
    <w:pPr>
      <w:widowControl w:val="0"/>
      <w:suppressAutoHyphens/>
      <w:autoSpaceDE w:val="0"/>
      <w:spacing w:after="478" w:line="240" w:lineRule="auto"/>
    </w:pPr>
    <w:rPr>
      <w:rFonts w:ascii="DPFFMF+TimesNewRoman" w:eastAsia="Times New Roman" w:hAnsi="DPFFMF+TimesNewRoman" w:cs="Calibri"/>
      <w:sz w:val="24"/>
      <w:szCs w:val="24"/>
      <w:lang w:val="en-US" w:eastAsia="ar-SA"/>
      <w14:ligatures w14:val="none"/>
    </w:rPr>
  </w:style>
  <w:style w:type="paragraph" w:customStyle="1" w:styleId="Listparagraf1">
    <w:name w:val="Listă paragraf1"/>
    <w:basedOn w:val="Normal"/>
    <w:qFormat/>
    <w:rsid w:val="00ED44B0"/>
    <w:pPr>
      <w:suppressAutoHyphens/>
      <w:spacing w:after="0" w:line="240" w:lineRule="auto"/>
      <w:ind w:left="720"/>
    </w:pPr>
    <w:rPr>
      <w:rFonts w:ascii="Times New Roman" w:eastAsia="Times New Roman" w:hAnsi="Times New Roman" w:cs="Calibri"/>
      <w:sz w:val="20"/>
      <w:szCs w:val="20"/>
      <w:lang w:val="en-US" w:eastAsia="ar-SA"/>
      <w14:ligatures w14:val="none"/>
    </w:rPr>
  </w:style>
  <w:style w:type="paragraph" w:customStyle="1" w:styleId="21A1">
    <w:name w:val="2.1.A.1"/>
    <w:basedOn w:val="Heading3"/>
    <w:rsid w:val="00ED44B0"/>
    <w:pPr>
      <w:tabs>
        <w:tab w:val="left" w:pos="1800"/>
      </w:tabs>
      <w:overflowPunct/>
      <w:autoSpaceDE/>
      <w:spacing w:before="840" w:after="240"/>
      <w:ind w:left="1440" w:hanging="360"/>
      <w:jc w:val="both"/>
      <w:textAlignment w:val="auto"/>
    </w:pPr>
    <w:rPr>
      <w:sz w:val="22"/>
    </w:rPr>
  </w:style>
  <w:style w:type="paragraph" w:styleId="EndnoteText">
    <w:name w:val="endnote text"/>
    <w:basedOn w:val="Normal"/>
    <w:link w:val="EndnoteTextChar1"/>
    <w:rsid w:val="00ED44B0"/>
    <w:pPr>
      <w:suppressAutoHyphens/>
      <w:spacing w:before="120" w:after="0" w:line="240" w:lineRule="auto"/>
      <w:ind w:left="714" w:hanging="357"/>
      <w:jc w:val="both"/>
    </w:pPr>
    <w:rPr>
      <w:rFonts w:ascii="Times New Roman" w:eastAsia="Times New Roman" w:hAnsi="Times New Roman" w:cs="Times New Roman"/>
      <w:sz w:val="20"/>
      <w:szCs w:val="20"/>
      <w:lang w:val="en-US" w:eastAsia="ar-SA"/>
      <w14:ligatures w14:val="none"/>
    </w:rPr>
  </w:style>
  <w:style w:type="character" w:customStyle="1" w:styleId="EndnoteTextChar1">
    <w:name w:val="Endnote Text Char1"/>
    <w:basedOn w:val="DefaultParagraphFont"/>
    <w:link w:val="EndnoteText"/>
    <w:rsid w:val="00ED44B0"/>
    <w:rPr>
      <w:rFonts w:ascii="Times New Roman" w:eastAsia="Times New Roman" w:hAnsi="Times New Roman" w:cs="Times New Roman"/>
      <w:sz w:val="20"/>
      <w:szCs w:val="20"/>
      <w:lang w:val="en-US" w:eastAsia="ar-SA"/>
      <w14:ligatures w14:val="none"/>
    </w:rPr>
  </w:style>
  <w:style w:type="paragraph" w:customStyle="1" w:styleId="BH-Textnormal">
    <w:name w:val="&quot;BH&quot; - Text normal"/>
    <w:basedOn w:val="Normal"/>
    <w:rsid w:val="00ED44B0"/>
    <w:pPr>
      <w:suppressAutoHyphens/>
      <w:spacing w:before="80" w:line="240" w:lineRule="auto"/>
      <w:ind w:left="1134"/>
      <w:jc w:val="both"/>
    </w:pPr>
    <w:rPr>
      <w:rFonts w:ascii="Arial" w:eastAsia="Times New Roman" w:hAnsi="Arial" w:cs="Calibri"/>
      <w:szCs w:val="24"/>
      <w:lang w:eastAsia="ar-SA"/>
      <w14:ligatures w14:val="none"/>
    </w:rPr>
  </w:style>
  <w:style w:type="paragraph" w:customStyle="1" w:styleId="Stil3">
    <w:name w:val="Stil3"/>
    <w:basedOn w:val="Normal"/>
    <w:rsid w:val="00ED44B0"/>
    <w:pPr>
      <w:suppressAutoHyphens/>
      <w:spacing w:after="240" w:line="240" w:lineRule="auto"/>
    </w:pPr>
    <w:rPr>
      <w:rFonts w:ascii="Verdana" w:eastAsia="Times New Roman" w:hAnsi="Verdana" w:cs="Calibri"/>
      <w:b/>
      <w:bCs/>
      <w:color w:val="800080"/>
      <w:sz w:val="18"/>
      <w:szCs w:val="18"/>
      <w:u w:val="single"/>
      <w:lang w:eastAsia="ar-SA"/>
      <w14:ligatures w14:val="none"/>
    </w:rPr>
  </w:style>
  <w:style w:type="paragraph" w:customStyle="1" w:styleId="leustean">
    <w:name w:val="leustean"/>
    <w:basedOn w:val="Normal"/>
    <w:rsid w:val="00ED44B0"/>
    <w:pPr>
      <w:suppressAutoHyphens/>
      <w:spacing w:after="240" w:line="240" w:lineRule="auto"/>
    </w:pPr>
    <w:rPr>
      <w:rFonts w:ascii="Arial" w:eastAsia="Times New Roman" w:hAnsi="Arial" w:cs="Calibri"/>
      <w:sz w:val="20"/>
      <w:szCs w:val="18"/>
      <w:lang w:eastAsia="ar-SA"/>
      <w14:ligatures w14:val="none"/>
    </w:rPr>
  </w:style>
  <w:style w:type="paragraph" w:customStyle="1" w:styleId="altitudine">
    <w:name w:val="altitudine"/>
    <w:basedOn w:val="Normal"/>
    <w:rsid w:val="00ED44B0"/>
    <w:pPr>
      <w:suppressAutoHyphens/>
      <w:spacing w:after="240" w:line="240" w:lineRule="auto"/>
    </w:pPr>
    <w:rPr>
      <w:rFonts w:ascii="Comic Sans MS" w:eastAsia="Times New Roman" w:hAnsi="Comic Sans MS" w:cs="Calibri"/>
      <w:b/>
      <w:color w:val="0000FF"/>
      <w:sz w:val="20"/>
      <w:szCs w:val="18"/>
      <w:lang w:eastAsia="ar-SA"/>
      <w14:ligatures w14:val="none"/>
    </w:rPr>
  </w:style>
  <w:style w:type="paragraph" w:customStyle="1" w:styleId="CM91">
    <w:name w:val="CM91"/>
    <w:basedOn w:val="WW-Default"/>
    <w:next w:val="WW-Default"/>
    <w:rsid w:val="00ED44B0"/>
    <w:pPr>
      <w:spacing w:after="468"/>
    </w:pPr>
    <w:rPr>
      <w:rFonts w:ascii="Times New Roman" w:hAnsi="Times New Roman" w:cs="Times New Roman"/>
      <w:color w:val="auto"/>
    </w:rPr>
  </w:style>
  <w:style w:type="paragraph" w:customStyle="1" w:styleId="CM7">
    <w:name w:val="CM7"/>
    <w:basedOn w:val="WW-Default"/>
    <w:next w:val="WW-Default"/>
    <w:rsid w:val="00ED44B0"/>
    <w:pPr>
      <w:spacing w:line="260" w:lineRule="atLeast"/>
    </w:pPr>
    <w:rPr>
      <w:rFonts w:ascii="Times New Roman" w:hAnsi="Times New Roman" w:cs="Times New Roman"/>
      <w:color w:val="auto"/>
    </w:rPr>
  </w:style>
  <w:style w:type="paragraph" w:customStyle="1" w:styleId="CM96">
    <w:name w:val="CM96"/>
    <w:basedOn w:val="WW-Default"/>
    <w:next w:val="WW-Default"/>
    <w:rsid w:val="00ED44B0"/>
    <w:pPr>
      <w:spacing w:after="370"/>
    </w:pPr>
    <w:rPr>
      <w:rFonts w:ascii="Times New Roman" w:hAnsi="Times New Roman" w:cs="Times New Roman"/>
      <w:color w:val="auto"/>
    </w:rPr>
  </w:style>
  <w:style w:type="paragraph" w:customStyle="1" w:styleId="CM98">
    <w:name w:val="CM98"/>
    <w:basedOn w:val="WW-Default"/>
    <w:next w:val="WW-Default"/>
    <w:rsid w:val="00ED44B0"/>
    <w:pPr>
      <w:spacing w:after="225"/>
    </w:pPr>
    <w:rPr>
      <w:rFonts w:ascii="Times New Roman" w:hAnsi="Times New Roman" w:cs="Times New Roman"/>
      <w:color w:val="auto"/>
    </w:rPr>
  </w:style>
  <w:style w:type="paragraph" w:customStyle="1" w:styleId="CM12">
    <w:name w:val="CM12"/>
    <w:basedOn w:val="WW-Default"/>
    <w:next w:val="WW-Default"/>
    <w:rsid w:val="00ED44B0"/>
    <w:pPr>
      <w:spacing w:line="218" w:lineRule="atLeast"/>
    </w:pPr>
    <w:rPr>
      <w:rFonts w:ascii="Times New Roman" w:hAnsi="Times New Roman" w:cs="Times New Roman"/>
      <w:color w:val="auto"/>
    </w:rPr>
  </w:style>
  <w:style w:type="paragraph" w:customStyle="1" w:styleId="CM16">
    <w:name w:val="CM16"/>
    <w:basedOn w:val="WW-Default"/>
    <w:next w:val="WW-Default"/>
    <w:rsid w:val="00ED44B0"/>
    <w:pPr>
      <w:spacing w:line="218" w:lineRule="atLeast"/>
    </w:pPr>
    <w:rPr>
      <w:rFonts w:ascii="Times New Roman" w:hAnsi="Times New Roman" w:cs="Times New Roman"/>
      <w:color w:val="auto"/>
    </w:rPr>
  </w:style>
  <w:style w:type="paragraph" w:customStyle="1" w:styleId="CM18">
    <w:name w:val="CM18"/>
    <w:basedOn w:val="WW-Default"/>
    <w:next w:val="WW-Default"/>
    <w:rsid w:val="00ED44B0"/>
    <w:pPr>
      <w:spacing w:line="218" w:lineRule="atLeast"/>
    </w:pPr>
    <w:rPr>
      <w:rFonts w:ascii="Times New Roman" w:hAnsi="Times New Roman" w:cs="Times New Roman"/>
      <w:color w:val="auto"/>
    </w:rPr>
  </w:style>
  <w:style w:type="paragraph" w:customStyle="1" w:styleId="CM17">
    <w:name w:val="CM17"/>
    <w:basedOn w:val="WW-Default"/>
    <w:next w:val="WW-Default"/>
    <w:rsid w:val="00ED44B0"/>
    <w:pPr>
      <w:spacing w:line="218" w:lineRule="atLeast"/>
    </w:pPr>
    <w:rPr>
      <w:rFonts w:ascii="Times New Roman" w:hAnsi="Times New Roman" w:cs="Times New Roman"/>
      <w:color w:val="auto"/>
    </w:rPr>
  </w:style>
  <w:style w:type="paragraph" w:customStyle="1" w:styleId="CM21">
    <w:name w:val="CM21"/>
    <w:basedOn w:val="WW-Default"/>
    <w:next w:val="WW-Default"/>
    <w:rsid w:val="00ED44B0"/>
    <w:pPr>
      <w:spacing w:line="228" w:lineRule="atLeast"/>
    </w:pPr>
    <w:rPr>
      <w:rFonts w:ascii="Times New Roman" w:hAnsi="Times New Roman" w:cs="Times New Roman"/>
      <w:color w:val="auto"/>
    </w:rPr>
  </w:style>
  <w:style w:type="paragraph" w:customStyle="1" w:styleId="CM24">
    <w:name w:val="CM24"/>
    <w:basedOn w:val="WW-Default"/>
    <w:next w:val="WW-Default"/>
    <w:rsid w:val="00ED44B0"/>
    <w:pPr>
      <w:spacing w:line="433" w:lineRule="atLeast"/>
    </w:pPr>
    <w:rPr>
      <w:rFonts w:ascii="Times New Roman" w:hAnsi="Times New Roman" w:cs="Times New Roman"/>
      <w:color w:val="auto"/>
    </w:rPr>
  </w:style>
  <w:style w:type="paragraph" w:customStyle="1" w:styleId="CM29">
    <w:name w:val="CM29"/>
    <w:basedOn w:val="WW-Default"/>
    <w:next w:val="WW-Default"/>
    <w:rsid w:val="00ED44B0"/>
    <w:pPr>
      <w:spacing w:line="228" w:lineRule="atLeast"/>
    </w:pPr>
    <w:rPr>
      <w:rFonts w:ascii="Times New Roman" w:hAnsi="Times New Roman" w:cs="Times New Roman"/>
      <w:color w:val="auto"/>
    </w:rPr>
  </w:style>
  <w:style w:type="paragraph" w:customStyle="1" w:styleId="CM33">
    <w:name w:val="CM33"/>
    <w:basedOn w:val="WW-Default"/>
    <w:next w:val="WW-Default"/>
    <w:uiPriority w:val="99"/>
    <w:rsid w:val="00ED44B0"/>
    <w:pPr>
      <w:spacing w:line="218" w:lineRule="atLeast"/>
    </w:pPr>
    <w:rPr>
      <w:rFonts w:ascii="Times New Roman" w:hAnsi="Times New Roman" w:cs="Times New Roman"/>
      <w:color w:val="auto"/>
    </w:rPr>
  </w:style>
  <w:style w:type="paragraph" w:customStyle="1" w:styleId="CM39">
    <w:name w:val="CM39"/>
    <w:basedOn w:val="WW-Default"/>
    <w:next w:val="WW-Default"/>
    <w:rsid w:val="00ED44B0"/>
    <w:rPr>
      <w:rFonts w:ascii="Times New Roman" w:hAnsi="Times New Roman" w:cs="Times New Roman"/>
      <w:color w:val="auto"/>
    </w:rPr>
  </w:style>
  <w:style w:type="paragraph" w:customStyle="1" w:styleId="CM93">
    <w:name w:val="CM93"/>
    <w:basedOn w:val="WW-Default"/>
    <w:next w:val="WW-Default"/>
    <w:rsid w:val="00ED44B0"/>
    <w:pPr>
      <w:spacing w:after="433"/>
    </w:pPr>
    <w:rPr>
      <w:rFonts w:ascii="Times New Roman" w:hAnsi="Times New Roman" w:cs="Times New Roman"/>
      <w:color w:val="auto"/>
    </w:rPr>
  </w:style>
  <w:style w:type="paragraph" w:customStyle="1" w:styleId="CM105">
    <w:name w:val="CM105"/>
    <w:basedOn w:val="WW-Default"/>
    <w:next w:val="WW-Default"/>
    <w:rsid w:val="00ED44B0"/>
    <w:pPr>
      <w:spacing w:after="108"/>
    </w:pPr>
    <w:rPr>
      <w:rFonts w:ascii="Times New Roman" w:hAnsi="Times New Roman" w:cs="Times New Roman"/>
      <w:color w:val="auto"/>
    </w:rPr>
  </w:style>
  <w:style w:type="paragraph" w:customStyle="1" w:styleId="CM106">
    <w:name w:val="CM106"/>
    <w:basedOn w:val="WW-Default"/>
    <w:next w:val="WW-Default"/>
    <w:rsid w:val="00ED44B0"/>
    <w:pPr>
      <w:spacing w:after="2203"/>
    </w:pPr>
    <w:rPr>
      <w:rFonts w:ascii="Times New Roman" w:hAnsi="Times New Roman" w:cs="Times New Roman"/>
      <w:color w:val="auto"/>
    </w:rPr>
  </w:style>
  <w:style w:type="paragraph" w:customStyle="1" w:styleId="CM47">
    <w:name w:val="CM47"/>
    <w:basedOn w:val="WW-Default"/>
    <w:next w:val="WW-Default"/>
    <w:rsid w:val="00ED44B0"/>
    <w:pPr>
      <w:spacing w:line="303" w:lineRule="atLeast"/>
    </w:pPr>
    <w:rPr>
      <w:rFonts w:ascii="Times New Roman" w:hAnsi="Times New Roman" w:cs="Times New Roman"/>
      <w:color w:val="auto"/>
    </w:rPr>
  </w:style>
  <w:style w:type="paragraph" w:customStyle="1" w:styleId="CM102">
    <w:name w:val="CM102"/>
    <w:basedOn w:val="WW-Default"/>
    <w:next w:val="WW-Default"/>
    <w:rsid w:val="00ED44B0"/>
    <w:pPr>
      <w:spacing w:after="845"/>
    </w:pPr>
    <w:rPr>
      <w:rFonts w:ascii="Times New Roman" w:hAnsi="Times New Roman" w:cs="Times New Roman"/>
      <w:color w:val="auto"/>
    </w:rPr>
  </w:style>
  <w:style w:type="paragraph" w:customStyle="1" w:styleId="CM54">
    <w:name w:val="CM54"/>
    <w:basedOn w:val="WW-Default"/>
    <w:next w:val="WW-Default"/>
    <w:rsid w:val="00ED44B0"/>
    <w:pPr>
      <w:spacing w:line="238" w:lineRule="atLeast"/>
    </w:pPr>
    <w:rPr>
      <w:rFonts w:ascii="Times New Roman" w:hAnsi="Times New Roman" w:cs="Times New Roman"/>
      <w:color w:val="auto"/>
    </w:rPr>
  </w:style>
  <w:style w:type="paragraph" w:customStyle="1" w:styleId="CM56">
    <w:name w:val="CM56"/>
    <w:basedOn w:val="WW-Default"/>
    <w:next w:val="WW-Default"/>
    <w:rsid w:val="00ED44B0"/>
    <w:pPr>
      <w:spacing w:line="238" w:lineRule="atLeast"/>
    </w:pPr>
    <w:rPr>
      <w:rFonts w:ascii="Times New Roman" w:hAnsi="Times New Roman" w:cs="Times New Roman"/>
      <w:color w:val="auto"/>
    </w:rPr>
  </w:style>
  <w:style w:type="paragraph" w:customStyle="1" w:styleId="CM62">
    <w:name w:val="CM62"/>
    <w:basedOn w:val="WW-Default"/>
    <w:next w:val="WW-Default"/>
    <w:rsid w:val="00ED44B0"/>
    <w:pPr>
      <w:spacing w:line="238" w:lineRule="atLeast"/>
    </w:pPr>
    <w:rPr>
      <w:rFonts w:ascii="Times New Roman" w:hAnsi="Times New Roman" w:cs="Times New Roman"/>
      <w:color w:val="auto"/>
    </w:rPr>
  </w:style>
  <w:style w:type="paragraph" w:customStyle="1" w:styleId="CM68">
    <w:name w:val="CM68"/>
    <w:basedOn w:val="WW-Default"/>
    <w:next w:val="WW-Default"/>
    <w:rsid w:val="00ED44B0"/>
    <w:pPr>
      <w:spacing w:line="216" w:lineRule="atLeast"/>
    </w:pPr>
    <w:rPr>
      <w:rFonts w:ascii="Times New Roman" w:hAnsi="Times New Roman" w:cs="Times New Roman"/>
      <w:color w:val="auto"/>
    </w:rPr>
  </w:style>
  <w:style w:type="paragraph" w:customStyle="1" w:styleId="CM48">
    <w:name w:val="CM48"/>
    <w:basedOn w:val="WW-Default"/>
    <w:next w:val="WW-Default"/>
    <w:rsid w:val="00ED44B0"/>
    <w:pPr>
      <w:spacing w:line="218" w:lineRule="atLeast"/>
    </w:pPr>
    <w:rPr>
      <w:rFonts w:ascii="Times New Roman" w:hAnsi="Times New Roman" w:cs="Times New Roman"/>
      <w:color w:val="auto"/>
    </w:rPr>
  </w:style>
  <w:style w:type="paragraph" w:customStyle="1" w:styleId="CM73">
    <w:name w:val="CM73"/>
    <w:basedOn w:val="WW-Default"/>
    <w:next w:val="WW-Default"/>
    <w:rsid w:val="00ED44B0"/>
    <w:pPr>
      <w:spacing w:line="716" w:lineRule="atLeast"/>
    </w:pPr>
    <w:rPr>
      <w:rFonts w:ascii="Times New Roman" w:hAnsi="Times New Roman" w:cs="Times New Roman"/>
      <w:color w:val="auto"/>
    </w:rPr>
  </w:style>
  <w:style w:type="paragraph" w:customStyle="1" w:styleId="CM107">
    <w:name w:val="CM107"/>
    <w:basedOn w:val="WW-Default"/>
    <w:next w:val="WW-Default"/>
    <w:rsid w:val="00ED44B0"/>
    <w:pPr>
      <w:spacing w:after="1183"/>
    </w:pPr>
    <w:rPr>
      <w:rFonts w:ascii="Times New Roman" w:hAnsi="Times New Roman" w:cs="Times New Roman"/>
      <w:color w:val="auto"/>
    </w:rPr>
  </w:style>
  <w:style w:type="paragraph" w:customStyle="1" w:styleId="CM104">
    <w:name w:val="CM104"/>
    <w:basedOn w:val="WW-Default"/>
    <w:next w:val="WW-Default"/>
    <w:rsid w:val="00ED44B0"/>
    <w:pPr>
      <w:spacing w:after="1303"/>
    </w:pPr>
    <w:rPr>
      <w:rFonts w:ascii="Times New Roman" w:hAnsi="Times New Roman" w:cs="Times New Roman"/>
      <w:color w:val="auto"/>
    </w:rPr>
  </w:style>
  <w:style w:type="paragraph" w:customStyle="1" w:styleId="CM103">
    <w:name w:val="CM103"/>
    <w:basedOn w:val="WW-Default"/>
    <w:next w:val="WW-Default"/>
    <w:rsid w:val="00ED44B0"/>
    <w:pPr>
      <w:spacing w:after="1075"/>
    </w:pPr>
    <w:rPr>
      <w:rFonts w:ascii="Times New Roman" w:hAnsi="Times New Roman" w:cs="Times New Roman"/>
      <w:color w:val="auto"/>
    </w:rPr>
  </w:style>
  <w:style w:type="paragraph" w:customStyle="1" w:styleId="CM66">
    <w:name w:val="CM66"/>
    <w:basedOn w:val="WW-Default"/>
    <w:next w:val="WW-Default"/>
    <w:rsid w:val="00ED44B0"/>
    <w:pPr>
      <w:spacing w:line="240" w:lineRule="atLeast"/>
    </w:pPr>
    <w:rPr>
      <w:rFonts w:ascii="Times New Roman" w:hAnsi="Times New Roman" w:cs="Times New Roman"/>
      <w:color w:val="auto"/>
    </w:rPr>
  </w:style>
  <w:style w:type="paragraph" w:customStyle="1" w:styleId="CM83">
    <w:name w:val="CM83"/>
    <w:basedOn w:val="WW-Default"/>
    <w:next w:val="WW-Default"/>
    <w:rsid w:val="00ED44B0"/>
    <w:pPr>
      <w:spacing w:line="258" w:lineRule="atLeast"/>
    </w:pPr>
    <w:rPr>
      <w:rFonts w:ascii="Times New Roman" w:hAnsi="Times New Roman" w:cs="Times New Roman"/>
      <w:color w:val="auto"/>
    </w:rPr>
  </w:style>
  <w:style w:type="paragraph" w:customStyle="1" w:styleId="CM109">
    <w:name w:val="CM109"/>
    <w:basedOn w:val="WW-Default"/>
    <w:next w:val="WW-Default"/>
    <w:rsid w:val="00ED44B0"/>
    <w:pPr>
      <w:spacing w:after="127"/>
    </w:pPr>
    <w:rPr>
      <w:rFonts w:ascii="Times New Roman" w:hAnsi="Times New Roman" w:cs="Times New Roman"/>
      <w:color w:val="auto"/>
    </w:rPr>
  </w:style>
  <w:style w:type="paragraph" w:customStyle="1" w:styleId="CM110">
    <w:name w:val="CM110"/>
    <w:basedOn w:val="WW-Default"/>
    <w:next w:val="WW-Default"/>
    <w:rsid w:val="00ED44B0"/>
    <w:pPr>
      <w:spacing w:after="1908"/>
    </w:pPr>
    <w:rPr>
      <w:rFonts w:ascii="Times New Roman" w:hAnsi="Times New Roman" w:cs="Times New Roman"/>
      <w:color w:val="auto"/>
    </w:rPr>
  </w:style>
  <w:style w:type="paragraph" w:customStyle="1" w:styleId="CM86">
    <w:name w:val="CM86"/>
    <w:basedOn w:val="WW-Default"/>
    <w:next w:val="WW-Default"/>
    <w:rsid w:val="00ED44B0"/>
    <w:pPr>
      <w:spacing w:line="238" w:lineRule="atLeast"/>
    </w:pPr>
    <w:rPr>
      <w:rFonts w:ascii="Times New Roman" w:hAnsi="Times New Roman" w:cs="Times New Roman"/>
      <w:color w:val="auto"/>
    </w:rPr>
  </w:style>
  <w:style w:type="paragraph" w:customStyle="1" w:styleId="CM52">
    <w:name w:val="CM52"/>
    <w:basedOn w:val="WW-Default"/>
    <w:next w:val="WW-Default"/>
    <w:rsid w:val="00ED44B0"/>
    <w:pPr>
      <w:spacing w:line="238" w:lineRule="atLeast"/>
    </w:pPr>
    <w:rPr>
      <w:rFonts w:ascii="Times New Roman" w:hAnsi="Times New Roman" w:cs="Times New Roman"/>
      <w:color w:val="auto"/>
    </w:rPr>
  </w:style>
  <w:style w:type="paragraph" w:customStyle="1" w:styleId="Frspaiere1">
    <w:name w:val="Fără spațiere1"/>
    <w:uiPriority w:val="1"/>
    <w:qFormat/>
    <w:rsid w:val="00ED44B0"/>
    <w:pPr>
      <w:suppressAutoHyphens/>
      <w:spacing w:after="0" w:line="240" w:lineRule="auto"/>
    </w:pPr>
    <w:rPr>
      <w:rFonts w:ascii="Times New Roman" w:eastAsia="Times New Roman" w:hAnsi="Times New Roman" w:cs="Calibri"/>
      <w:sz w:val="24"/>
      <w:szCs w:val="24"/>
      <w:lang w:val="en-US" w:eastAsia="ar-SA"/>
      <w14:ligatures w14:val="none"/>
    </w:rPr>
  </w:style>
  <w:style w:type="paragraph" w:customStyle="1" w:styleId="CharCharCharChar">
    <w:name w:val="Char Char Char Char"/>
    <w:basedOn w:val="Normal"/>
    <w:rsid w:val="00ED44B0"/>
    <w:pPr>
      <w:tabs>
        <w:tab w:val="left" w:pos="709"/>
      </w:tabs>
      <w:suppressAutoHyphens/>
      <w:spacing w:after="0" w:line="240" w:lineRule="auto"/>
    </w:pPr>
    <w:rPr>
      <w:rFonts w:ascii="Tahoma" w:eastAsia="Times New Roman" w:hAnsi="Tahoma" w:cs="Calibri"/>
      <w:sz w:val="24"/>
      <w:szCs w:val="24"/>
      <w:lang w:val="pl-PL" w:eastAsia="ar-SA"/>
      <w14:ligatures w14:val="none"/>
    </w:rPr>
  </w:style>
  <w:style w:type="paragraph" w:customStyle="1" w:styleId="Textnormal">
    <w:name w:val="Text normal"/>
    <w:basedOn w:val="Normal"/>
    <w:rsid w:val="00ED44B0"/>
    <w:pPr>
      <w:suppressAutoHyphens/>
      <w:spacing w:before="80" w:line="240" w:lineRule="auto"/>
      <w:ind w:left="1134"/>
    </w:pPr>
    <w:rPr>
      <w:rFonts w:ascii="Arial" w:eastAsia="Times New Roman" w:hAnsi="Arial" w:cs="Calibri"/>
      <w:lang w:eastAsia="ar-SA"/>
      <w14:ligatures w14:val="none"/>
    </w:rPr>
  </w:style>
  <w:style w:type="paragraph" w:customStyle="1" w:styleId="StyleTitlucapitolPatternClearCustomColorRGB7200">
    <w:name w:val="Style Titlu capitol + Pattern: Clear (Custom Color(RGB(7200)))"/>
    <w:basedOn w:val="Normal"/>
    <w:rsid w:val="00ED44B0"/>
    <w:pPr>
      <w:keepNext/>
      <w:tabs>
        <w:tab w:val="left" w:pos="-513"/>
        <w:tab w:val="left" w:pos="360"/>
        <w:tab w:val="left" w:pos="1134"/>
      </w:tabs>
      <w:suppressAutoHyphens/>
      <w:spacing w:before="240" w:after="200" w:line="240" w:lineRule="auto"/>
      <w:ind w:left="1134" w:hanging="1134"/>
    </w:pPr>
    <w:rPr>
      <w:rFonts w:ascii="Arial" w:eastAsia="Times New Roman" w:hAnsi="Arial" w:cs="Calibri"/>
      <w:b/>
      <w:bCs/>
      <w:caps/>
      <w:sz w:val="24"/>
      <w:szCs w:val="20"/>
      <w:lang w:eastAsia="ar-SA"/>
      <w14:ligatures w14:val="none"/>
    </w:rPr>
  </w:style>
  <w:style w:type="paragraph" w:styleId="TOC1">
    <w:name w:val="toc 1"/>
    <w:basedOn w:val="Normal"/>
    <w:next w:val="Normal"/>
    <w:uiPriority w:val="39"/>
    <w:rsid w:val="00ED44B0"/>
    <w:pPr>
      <w:tabs>
        <w:tab w:val="right" w:leader="dot" w:pos="9060"/>
      </w:tabs>
      <w:suppressAutoHyphens/>
      <w:spacing w:before="120" w:after="120" w:line="240" w:lineRule="auto"/>
      <w:jc w:val="center"/>
    </w:pPr>
    <w:rPr>
      <w:rFonts w:ascii="Times New Roman" w:eastAsia="Times New Roman" w:hAnsi="Times New Roman" w:cs="Calibri"/>
      <w:b/>
      <w:bCs/>
      <w:caps/>
      <w:sz w:val="28"/>
      <w:szCs w:val="28"/>
      <w:lang w:val="en-GB" w:eastAsia="ar-SA"/>
      <w14:ligatures w14:val="none"/>
    </w:rPr>
  </w:style>
  <w:style w:type="paragraph" w:customStyle="1" w:styleId="Text1">
    <w:name w:val="Text 1"/>
    <w:basedOn w:val="Normal"/>
    <w:rsid w:val="00ED44B0"/>
    <w:pPr>
      <w:suppressAutoHyphens/>
      <w:spacing w:after="240" w:line="240" w:lineRule="auto"/>
      <w:ind w:left="482"/>
      <w:jc w:val="both"/>
    </w:pPr>
    <w:rPr>
      <w:rFonts w:ascii="Times New Roman" w:eastAsia="Times New Roman" w:hAnsi="Times New Roman" w:cs="Calibri"/>
      <w:sz w:val="24"/>
      <w:szCs w:val="20"/>
      <w:lang w:val="en-GB" w:eastAsia="ar-SA"/>
      <w14:ligatures w14:val="none"/>
    </w:rPr>
  </w:style>
  <w:style w:type="paragraph" w:customStyle="1" w:styleId="BodySingle">
    <w:name w:val="Body Single"/>
    <w:basedOn w:val="BodyText"/>
    <w:rsid w:val="00ED44B0"/>
    <w:pPr>
      <w:overflowPunct/>
      <w:autoSpaceDE/>
      <w:spacing w:after="0" w:line="290" w:lineRule="atLeast"/>
      <w:textAlignment w:val="auto"/>
    </w:pPr>
    <w:rPr>
      <w:sz w:val="24"/>
      <w:lang w:val="en-GB"/>
    </w:rPr>
  </w:style>
  <w:style w:type="paragraph" w:styleId="TOC2">
    <w:name w:val="toc 2"/>
    <w:basedOn w:val="Normal"/>
    <w:next w:val="Normal"/>
    <w:uiPriority w:val="39"/>
    <w:rsid w:val="00ED44B0"/>
    <w:pPr>
      <w:suppressAutoHyphens/>
      <w:overflowPunct w:val="0"/>
      <w:autoSpaceDE w:val="0"/>
      <w:spacing w:after="0" w:line="240" w:lineRule="auto"/>
      <w:ind w:left="200"/>
      <w:jc w:val="center"/>
      <w:textAlignment w:val="baseline"/>
    </w:pPr>
    <w:rPr>
      <w:rFonts w:ascii="Arial Narrow" w:eastAsia="Times New Roman" w:hAnsi="Arial Narrow" w:cs="Calibri"/>
      <w:b/>
      <w:i/>
      <w:sz w:val="28"/>
      <w:szCs w:val="28"/>
      <w:lang w:eastAsia="ar-SA"/>
      <w14:ligatures w14:val="none"/>
    </w:rPr>
  </w:style>
  <w:style w:type="paragraph" w:customStyle="1" w:styleId="NoSpacing1">
    <w:name w:val="No Spacing1"/>
    <w:rsid w:val="00ED44B0"/>
    <w:pPr>
      <w:suppressAutoHyphens/>
      <w:spacing w:after="0" w:line="240" w:lineRule="auto"/>
    </w:pPr>
    <w:rPr>
      <w:rFonts w:ascii="Times New Roman" w:eastAsia="Times New Roman" w:hAnsi="Times New Roman" w:cs="Calibri"/>
      <w:sz w:val="24"/>
      <w:szCs w:val="24"/>
      <w:lang w:val="en-US" w:eastAsia="ar-SA"/>
      <w14:ligatures w14:val="none"/>
    </w:rPr>
  </w:style>
  <w:style w:type="paragraph" w:customStyle="1" w:styleId="ListParagraph3">
    <w:name w:val="List Paragraph3"/>
    <w:basedOn w:val="Normal"/>
    <w:rsid w:val="00ED44B0"/>
    <w:pPr>
      <w:suppressAutoHyphens/>
      <w:spacing w:after="0" w:line="240" w:lineRule="auto"/>
      <w:ind w:left="720"/>
    </w:pPr>
    <w:rPr>
      <w:rFonts w:ascii="Times New Roman" w:eastAsia="Times New Roman" w:hAnsi="Times New Roman" w:cs="Calibri"/>
      <w:sz w:val="24"/>
      <w:szCs w:val="24"/>
      <w:lang w:eastAsia="ar-SA"/>
      <w14:ligatures w14:val="none"/>
    </w:rPr>
  </w:style>
  <w:style w:type="paragraph" w:customStyle="1" w:styleId="H5">
    <w:name w:val="H5"/>
    <w:basedOn w:val="Normal"/>
    <w:next w:val="Normal"/>
    <w:rsid w:val="00ED44B0"/>
    <w:pPr>
      <w:keepNext/>
      <w:suppressAutoHyphens/>
      <w:spacing w:before="100" w:after="100" w:line="240" w:lineRule="auto"/>
    </w:pPr>
    <w:rPr>
      <w:rFonts w:ascii="Times New Roman" w:eastAsia="Times New Roman" w:hAnsi="Times New Roman" w:cs="Calibri"/>
      <w:b/>
      <w:sz w:val="20"/>
      <w:szCs w:val="20"/>
      <w:lang w:eastAsia="ar-SA"/>
      <w14:ligatures w14:val="none"/>
    </w:rPr>
  </w:style>
  <w:style w:type="paragraph" w:customStyle="1" w:styleId="WW-BodyTextIndent3">
    <w:name w:val="WW-Body Text Indent 3"/>
    <w:basedOn w:val="Normal"/>
    <w:rsid w:val="00ED44B0"/>
    <w:pPr>
      <w:tabs>
        <w:tab w:val="left" w:pos="567"/>
      </w:tabs>
      <w:suppressAutoHyphens/>
      <w:spacing w:after="0" w:line="360" w:lineRule="auto"/>
      <w:ind w:firstLine="720"/>
    </w:pPr>
    <w:rPr>
      <w:rFonts w:ascii="Times New Roman" w:eastAsia="Times New Roman" w:hAnsi="Times New Roman" w:cs="Calibri"/>
      <w:sz w:val="24"/>
      <w:szCs w:val="20"/>
      <w:lang w:val="en-GB" w:eastAsia="ar-SA"/>
      <w14:ligatures w14:val="none"/>
    </w:rPr>
  </w:style>
  <w:style w:type="paragraph" w:customStyle="1" w:styleId="StyleTextnormalJustified">
    <w:name w:val="Style Text normal + Justified"/>
    <w:basedOn w:val="Normal"/>
    <w:rsid w:val="00ED44B0"/>
    <w:pPr>
      <w:suppressAutoHyphens/>
      <w:spacing w:before="80" w:line="240" w:lineRule="auto"/>
      <w:ind w:left="1134"/>
      <w:jc w:val="both"/>
    </w:pPr>
    <w:rPr>
      <w:rFonts w:ascii="Arial" w:eastAsia="Times New Roman" w:hAnsi="Arial" w:cs="Calibri"/>
      <w:szCs w:val="20"/>
      <w:lang w:eastAsia="ar-SA"/>
      <w14:ligatures w14:val="none"/>
    </w:rPr>
  </w:style>
  <w:style w:type="paragraph" w:customStyle="1" w:styleId="BuletChar">
    <w:name w:val="Bulet Char"/>
    <w:basedOn w:val="Normal"/>
    <w:rsid w:val="00ED44B0"/>
    <w:pPr>
      <w:numPr>
        <w:numId w:val="6"/>
      </w:numPr>
      <w:tabs>
        <w:tab w:val="left" w:pos="1134"/>
      </w:tabs>
      <w:suppressAutoHyphens/>
      <w:spacing w:before="60" w:after="60" w:line="240" w:lineRule="auto"/>
    </w:pPr>
    <w:rPr>
      <w:rFonts w:ascii="Arial" w:eastAsia="Times New Roman" w:hAnsi="Arial" w:cs="Calibri"/>
      <w:iCs/>
      <w:lang w:val="it-IT" w:eastAsia="ar-SA"/>
      <w14:ligatures w14:val="none"/>
    </w:rPr>
  </w:style>
  <w:style w:type="paragraph" w:customStyle="1" w:styleId="StyleBuletCharJustified">
    <w:name w:val="Style Bulet Char + Justified"/>
    <w:basedOn w:val="BuletChar"/>
    <w:rsid w:val="00ED44B0"/>
    <w:pPr>
      <w:jc w:val="both"/>
    </w:pPr>
    <w:rPr>
      <w:iCs w:val="0"/>
      <w:szCs w:val="20"/>
    </w:rPr>
  </w:style>
  <w:style w:type="paragraph" w:customStyle="1" w:styleId="BH-Bulet01">
    <w:name w:val="&quot;BH&quot; - Bulet 01"/>
    <w:basedOn w:val="Normal"/>
    <w:rsid w:val="00ED44B0"/>
    <w:pPr>
      <w:numPr>
        <w:numId w:val="12"/>
      </w:numPr>
      <w:suppressAutoHyphens/>
      <w:spacing w:before="120" w:after="120" w:line="240" w:lineRule="auto"/>
    </w:pPr>
    <w:rPr>
      <w:rFonts w:ascii="Arial" w:eastAsia="Times New Roman" w:hAnsi="Arial" w:cs="Calibri"/>
      <w:szCs w:val="20"/>
      <w:lang w:val="it-IT" w:eastAsia="ar-SA"/>
      <w14:ligatures w14:val="none"/>
    </w:rPr>
  </w:style>
  <w:style w:type="paragraph" w:customStyle="1" w:styleId="Citat1">
    <w:name w:val="Citat1"/>
    <w:basedOn w:val="Normal"/>
    <w:next w:val="Normal"/>
    <w:link w:val="CitatCaracter"/>
    <w:qFormat/>
    <w:rsid w:val="00ED44B0"/>
    <w:pPr>
      <w:suppressAutoHyphens/>
      <w:spacing w:after="0" w:line="240" w:lineRule="auto"/>
    </w:pPr>
    <w:rPr>
      <w:rFonts w:ascii="Calibri" w:eastAsia="Times New Roman" w:hAnsi="Calibri" w:cs="Calibri"/>
      <w:i/>
      <w:sz w:val="24"/>
      <w:szCs w:val="24"/>
      <w:lang w:val="en-US" w:eastAsia="x-none" w:bidi="en-US"/>
      <w14:ligatures w14:val="none"/>
    </w:rPr>
  </w:style>
  <w:style w:type="character" w:customStyle="1" w:styleId="CitatCaracter">
    <w:name w:val="Citat Caracter"/>
    <w:link w:val="Citat1"/>
    <w:rsid w:val="00ED44B0"/>
    <w:rPr>
      <w:rFonts w:ascii="Calibri" w:eastAsia="Times New Roman" w:hAnsi="Calibri" w:cs="Calibri"/>
      <w:i/>
      <w:sz w:val="24"/>
      <w:szCs w:val="24"/>
      <w:lang w:val="en-US" w:eastAsia="x-none" w:bidi="en-US"/>
      <w14:ligatures w14:val="none"/>
    </w:rPr>
  </w:style>
  <w:style w:type="paragraph" w:customStyle="1" w:styleId="Citatintens1">
    <w:name w:val="Citat intens1"/>
    <w:basedOn w:val="Normal"/>
    <w:next w:val="Normal"/>
    <w:link w:val="CitatintensCaracter"/>
    <w:qFormat/>
    <w:rsid w:val="00ED44B0"/>
    <w:pPr>
      <w:suppressAutoHyphens/>
      <w:spacing w:after="0" w:line="240" w:lineRule="auto"/>
      <w:ind w:left="720" w:right="720"/>
    </w:pPr>
    <w:rPr>
      <w:rFonts w:ascii="Calibri" w:eastAsia="Times New Roman" w:hAnsi="Calibri" w:cs="Calibri"/>
      <w:b/>
      <w:i/>
      <w:sz w:val="24"/>
      <w:szCs w:val="20"/>
      <w:lang w:val="en-US" w:eastAsia="x-none" w:bidi="en-US"/>
      <w14:ligatures w14:val="none"/>
    </w:rPr>
  </w:style>
  <w:style w:type="character" w:customStyle="1" w:styleId="CitatintensCaracter">
    <w:name w:val="Citat intens Caracter"/>
    <w:link w:val="Citatintens1"/>
    <w:rsid w:val="00ED44B0"/>
    <w:rPr>
      <w:rFonts w:ascii="Calibri" w:eastAsia="Times New Roman" w:hAnsi="Calibri" w:cs="Calibri"/>
      <w:b/>
      <w:i/>
      <w:sz w:val="24"/>
      <w:szCs w:val="20"/>
      <w:lang w:val="en-US" w:eastAsia="x-none" w:bidi="en-US"/>
      <w14:ligatures w14:val="none"/>
    </w:rPr>
  </w:style>
  <w:style w:type="paragraph" w:customStyle="1" w:styleId="Titlucuprins1">
    <w:name w:val="Titlu cuprins1"/>
    <w:basedOn w:val="Heading1"/>
    <w:next w:val="Normal"/>
    <w:qFormat/>
    <w:rsid w:val="00ED44B0"/>
    <w:pPr>
      <w:spacing w:before="240" w:after="60"/>
      <w:jc w:val="left"/>
    </w:pPr>
    <w:rPr>
      <w:rFonts w:ascii="Cambria" w:hAnsi="Cambria"/>
      <w:bCs/>
      <w:kern w:val="1"/>
      <w:sz w:val="32"/>
      <w:szCs w:val="32"/>
      <w:lang w:val="en-US" w:eastAsia="en-US" w:bidi="en-US"/>
    </w:rPr>
  </w:style>
  <w:style w:type="paragraph" w:customStyle="1" w:styleId="Headingform">
    <w:name w:val="Heading form"/>
    <w:basedOn w:val="Heading2"/>
    <w:rsid w:val="00ED44B0"/>
    <w:pPr>
      <w:keepNext w:val="0"/>
      <w:overflowPunct/>
      <w:autoSpaceDE/>
      <w:jc w:val="center"/>
      <w:textAlignment w:val="auto"/>
    </w:pPr>
    <w:rPr>
      <w:rFonts w:ascii="Times New Roman" w:hAnsi="Times New Roman"/>
      <w:i w:val="0"/>
      <w:lang w:val="pt-BR"/>
    </w:rPr>
  </w:style>
  <w:style w:type="paragraph" w:customStyle="1" w:styleId="CharChar8CaracterCaracterCharCharCaracterCaracterCharChar">
    <w:name w:val="Char Char8 Caracter Caracter Char Char Caracter Caracter Char Char"/>
    <w:basedOn w:val="Normal"/>
    <w:rsid w:val="00ED44B0"/>
    <w:pPr>
      <w:tabs>
        <w:tab w:val="left" w:pos="709"/>
      </w:tabs>
      <w:suppressAutoHyphens/>
      <w:spacing w:after="0" w:line="240" w:lineRule="auto"/>
    </w:pPr>
    <w:rPr>
      <w:rFonts w:ascii="Tahoma" w:eastAsia="Times New Roman" w:hAnsi="Tahoma" w:cs="Calibri"/>
      <w:sz w:val="24"/>
      <w:szCs w:val="24"/>
      <w:lang w:val="pl-PL" w:eastAsia="ar-SA"/>
      <w14:ligatures w14:val="none"/>
    </w:rPr>
  </w:style>
  <w:style w:type="paragraph" w:customStyle="1" w:styleId="BH-SubTitlu">
    <w:name w:val="&quot;BH&quot; - Sub Titlu"/>
    <w:basedOn w:val="Heading2"/>
    <w:rsid w:val="00ED44B0"/>
    <w:pPr>
      <w:numPr>
        <w:ilvl w:val="1"/>
        <w:numId w:val="1"/>
      </w:numPr>
      <w:pBdr>
        <w:bottom w:val="single" w:sz="8" w:space="1" w:color="000000"/>
      </w:pBdr>
      <w:tabs>
        <w:tab w:val="left" w:pos="720"/>
      </w:tabs>
      <w:overflowPunct/>
      <w:autoSpaceDE/>
      <w:spacing w:before="0" w:after="120"/>
      <w:ind w:left="744" w:hanging="744"/>
      <w:jc w:val="both"/>
      <w:textAlignment w:val="auto"/>
    </w:pPr>
    <w:rPr>
      <w:bCs w:val="0"/>
      <w:i w:val="0"/>
      <w:sz w:val="22"/>
      <w:szCs w:val="22"/>
    </w:rPr>
  </w:style>
  <w:style w:type="paragraph" w:customStyle="1" w:styleId="BH-SubSubTitlu">
    <w:name w:val="&quot;BH&quot; - Sub Sub Titlu"/>
    <w:basedOn w:val="Heading3"/>
    <w:rsid w:val="00ED44B0"/>
    <w:pPr>
      <w:numPr>
        <w:ilvl w:val="2"/>
        <w:numId w:val="1"/>
      </w:numPr>
      <w:overflowPunct/>
      <w:autoSpaceDE/>
      <w:spacing w:after="120"/>
      <w:textAlignment w:val="auto"/>
    </w:pPr>
    <w:rPr>
      <w:rFonts w:ascii="Arial Bold" w:hAnsi="Arial Bold"/>
      <w:iCs/>
      <w:color w:val="4F81BD"/>
      <w:sz w:val="24"/>
      <w:szCs w:val="24"/>
      <w:lang w:val="en-US"/>
    </w:rPr>
  </w:style>
  <w:style w:type="paragraph" w:customStyle="1" w:styleId="BH-Titlucapitol">
    <w:name w:val="&quot;BH&quot; - Titlu capitol"/>
    <w:basedOn w:val="Heading1"/>
    <w:rsid w:val="00ED44B0"/>
    <w:pPr>
      <w:numPr>
        <w:numId w:val="1"/>
      </w:numPr>
      <w:spacing w:before="240" w:after="200"/>
      <w:ind w:left="1138" w:hanging="1138"/>
      <w:jc w:val="left"/>
    </w:pPr>
    <w:rPr>
      <w:rFonts w:ascii="Arial Bold" w:hAnsi="Arial Bold"/>
      <w:bCs/>
      <w:caps/>
      <w:sz w:val="28"/>
      <w:szCs w:val="32"/>
    </w:rPr>
  </w:style>
  <w:style w:type="paragraph" w:customStyle="1" w:styleId="BH-SubSubSubTitlu">
    <w:name w:val="&quot;BH&quot; - Sub Sub Sub Titlu"/>
    <w:basedOn w:val="BH-SubSubTitlu"/>
    <w:rsid w:val="00ED44B0"/>
    <w:pPr>
      <w:numPr>
        <w:ilvl w:val="0"/>
        <w:numId w:val="7"/>
      </w:numPr>
      <w:tabs>
        <w:tab w:val="left" w:pos="720"/>
        <w:tab w:val="left" w:pos="840"/>
        <w:tab w:val="left" w:pos="2880"/>
      </w:tabs>
      <w:ind w:left="840" w:hanging="360"/>
    </w:pPr>
    <w:rPr>
      <w:sz w:val="22"/>
    </w:rPr>
  </w:style>
  <w:style w:type="paragraph" w:customStyle="1" w:styleId="Listparagraf2">
    <w:name w:val="Listă paragraf2"/>
    <w:basedOn w:val="Normal"/>
    <w:rsid w:val="00ED44B0"/>
    <w:pPr>
      <w:suppressAutoHyphens/>
      <w:spacing w:after="0" w:line="240" w:lineRule="auto"/>
      <w:ind w:left="720"/>
    </w:pPr>
    <w:rPr>
      <w:rFonts w:ascii="Toronto" w:eastAsia="Times New Roman" w:hAnsi="Toronto" w:cs="Calibri"/>
      <w:sz w:val="24"/>
      <w:szCs w:val="20"/>
      <w:lang w:val="en-US" w:eastAsia="ar-SA"/>
      <w14:ligatures w14:val="none"/>
    </w:rPr>
  </w:style>
  <w:style w:type="paragraph" w:styleId="TOC3">
    <w:name w:val="toc 3"/>
    <w:basedOn w:val="Normal"/>
    <w:next w:val="Normal"/>
    <w:rsid w:val="00ED44B0"/>
    <w:pPr>
      <w:suppressAutoHyphens/>
      <w:overflowPunct w:val="0"/>
      <w:autoSpaceDE w:val="0"/>
      <w:spacing w:after="0" w:line="240" w:lineRule="auto"/>
      <w:ind w:left="400"/>
      <w:textAlignment w:val="baseline"/>
    </w:pPr>
    <w:rPr>
      <w:rFonts w:ascii="Times New Roman" w:eastAsia="Times New Roman" w:hAnsi="Times New Roman" w:cs="Calibri"/>
      <w:sz w:val="20"/>
      <w:szCs w:val="20"/>
      <w:lang w:eastAsia="ar-SA"/>
      <w14:ligatures w14:val="none"/>
    </w:rPr>
  </w:style>
  <w:style w:type="paragraph" w:customStyle="1" w:styleId="Volume">
    <w:name w:val="Volume"/>
    <w:basedOn w:val="Normal"/>
    <w:next w:val="Normal"/>
    <w:rsid w:val="00ED44B0"/>
    <w:pPr>
      <w:pageBreakBefore/>
      <w:widowControl w:val="0"/>
      <w:suppressAutoHyphens/>
      <w:spacing w:before="360" w:after="0" w:line="360" w:lineRule="exact"/>
      <w:jc w:val="center"/>
    </w:pPr>
    <w:rPr>
      <w:rFonts w:ascii="Arial" w:eastAsia="Times New Roman" w:hAnsi="Arial" w:cs="Calibri"/>
      <w:b/>
      <w:sz w:val="36"/>
      <w:szCs w:val="20"/>
      <w:lang w:val="cs-CZ" w:eastAsia="ar-SA"/>
      <w14:ligatures w14:val="none"/>
    </w:rPr>
  </w:style>
  <w:style w:type="paragraph" w:customStyle="1" w:styleId="bulletsub">
    <w:name w:val="bullet_sub"/>
    <w:basedOn w:val="Normal"/>
    <w:rsid w:val="00ED44B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uppressAutoHyphens/>
      <w:spacing w:before="240" w:after="0" w:line="240" w:lineRule="auto"/>
      <w:ind w:left="2912" w:hanging="360"/>
      <w:jc w:val="both"/>
    </w:pPr>
    <w:rPr>
      <w:rFonts w:ascii="Arial" w:eastAsia="Times New Roman" w:hAnsi="Arial" w:cs="Calibri"/>
      <w:szCs w:val="20"/>
      <w:lang w:val="en-US" w:eastAsia="ar-SA"/>
      <w14:ligatures w14:val="none"/>
    </w:rPr>
  </w:style>
  <w:style w:type="paragraph" w:customStyle="1" w:styleId="SectionTitle">
    <w:name w:val="Section Title"/>
    <w:basedOn w:val="Normal"/>
    <w:rsid w:val="00ED44B0"/>
    <w:pPr>
      <w:suppressAutoHyphens/>
      <w:spacing w:before="120" w:after="120" w:line="240" w:lineRule="auto"/>
      <w:jc w:val="both"/>
    </w:pPr>
    <w:rPr>
      <w:rFonts w:ascii="Arial" w:eastAsia="Times New Roman" w:hAnsi="Arial" w:cs="Calibri"/>
      <w:b/>
      <w:caps/>
      <w:szCs w:val="20"/>
      <w:lang w:val="en-GB" w:eastAsia="ar-SA"/>
      <w14:ligatures w14:val="none"/>
    </w:rPr>
  </w:style>
  <w:style w:type="paragraph" w:customStyle="1" w:styleId="Section">
    <w:name w:val="Section"/>
    <w:basedOn w:val="Normal"/>
    <w:rsid w:val="00ED44B0"/>
    <w:pPr>
      <w:widowControl w:val="0"/>
      <w:suppressAutoHyphens/>
      <w:spacing w:after="0" w:line="360" w:lineRule="exact"/>
      <w:jc w:val="center"/>
    </w:pPr>
    <w:rPr>
      <w:rFonts w:ascii="Arial" w:eastAsia="Times New Roman" w:hAnsi="Arial" w:cs="Calibri"/>
      <w:b/>
      <w:sz w:val="32"/>
      <w:szCs w:val="20"/>
      <w:lang w:val="cs-CZ" w:eastAsia="ar-SA"/>
      <w14:ligatures w14:val="none"/>
    </w:rPr>
  </w:style>
  <w:style w:type="paragraph" w:customStyle="1" w:styleId="oddl-nadpis">
    <w:name w:val="oddíl-nadpis"/>
    <w:basedOn w:val="Normal"/>
    <w:rsid w:val="00ED44B0"/>
    <w:pPr>
      <w:keepNext/>
      <w:widowControl w:val="0"/>
      <w:tabs>
        <w:tab w:val="left" w:pos="567"/>
      </w:tabs>
      <w:suppressAutoHyphens/>
      <w:spacing w:before="240" w:after="0" w:line="240" w:lineRule="exact"/>
      <w:jc w:val="both"/>
    </w:pPr>
    <w:rPr>
      <w:rFonts w:ascii="Arial" w:eastAsia="Times New Roman" w:hAnsi="Arial" w:cs="Calibri"/>
      <w:b/>
      <w:szCs w:val="20"/>
      <w:lang w:val="cs-CZ" w:eastAsia="ar-SA"/>
      <w14:ligatures w14:val="none"/>
    </w:rPr>
  </w:style>
  <w:style w:type="paragraph" w:customStyle="1" w:styleId="ReportText">
    <w:name w:val="Report Text"/>
    <w:rsid w:val="00ED44B0"/>
    <w:pPr>
      <w:suppressAutoHyphens/>
      <w:spacing w:after="120" w:line="260" w:lineRule="atLeast"/>
      <w:ind w:left="1253"/>
    </w:pPr>
    <w:rPr>
      <w:rFonts w:ascii="Arial" w:eastAsia="Times New Roman" w:hAnsi="Arial" w:cs="Calibri"/>
      <w:sz w:val="20"/>
      <w:szCs w:val="20"/>
      <w:lang w:val="pl-PL" w:eastAsia="ar-SA"/>
      <w14:ligatures w14:val="none"/>
    </w:rPr>
  </w:style>
  <w:style w:type="paragraph" w:customStyle="1" w:styleId="CaracterCaracterCaracterCaracterCaracterCharCharChar">
    <w:name w:val="Caracter Caracter Caracter Caracter Caracter Char Char Char"/>
    <w:basedOn w:val="Normal"/>
    <w:rsid w:val="00ED44B0"/>
    <w:pPr>
      <w:tabs>
        <w:tab w:val="left" w:pos="709"/>
      </w:tabs>
      <w:suppressAutoHyphens/>
      <w:spacing w:after="0" w:line="240" w:lineRule="auto"/>
    </w:pPr>
    <w:rPr>
      <w:rFonts w:ascii="Tahoma" w:eastAsia="Times New Roman" w:hAnsi="Tahoma" w:cs="Calibri"/>
      <w:sz w:val="24"/>
      <w:szCs w:val="24"/>
      <w:lang w:val="pl-PL" w:eastAsia="ar-SA"/>
      <w14:ligatures w14:val="none"/>
    </w:rPr>
  </w:style>
  <w:style w:type="paragraph" w:customStyle="1" w:styleId="elena2">
    <w:name w:val="elena 2"/>
    <w:basedOn w:val="Normal"/>
    <w:rsid w:val="00ED44B0"/>
    <w:pPr>
      <w:numPr>
        <w:numId w:val="3"/>
      </w:numPr>
      <w:suppressAutoHyphens/>
      <w:spacing w:after="0" w:line="240" w:lineRule="auto"/>
    </w:pPr>
    <w:rPr>
      <w:rFonts w:ascii="Tahoma" w:eastAsia="SimSun" w:hAnsi="Tahoma" w:cs="Calibri"/>
      <w:b/>
      <w:bCs/>
      <w:sz w:val="24"/>
      <w:szCs w:val="24"/>
      <w:lang w:eastAsia="ar-SA"/>
      <w14:ligatures w14:val="none"/>
    </w:rPr>
  </w:style>
  <w:style w:type="paragraph" w:customStyle="1" w:styleId="StyleBodyTextIndent3Tahoma12pt">
    <w:name w:val="Style Body Text Indent 3 + Tahoma 12 pt"/>
    <w:basedOn w:val="BodyTextIndent3"/>
    <w:rsid w:val="00ED44B0"/>
    <w:pPr>
      <w:overflowPunct/>
      <w:autoSpaceDE/>
      <w:spacing w:after="0"/>
      <w:ind w:left="357"/>
      <w:textAlignment w:val="auto"/>
    </w:pPr>
    <w:rPr>
      <w:rFonts w:ascii="Tahoma" w:hAnsi="Tahoma"/>
      <w:sz w:val="24"/>
      <w:lang w:val="en-US"/>
    </w:rPr>
  </w:style>
  <w:style w:type="paragraph" w:customStyle="1" w:styleId="ListParagraph4">
    <w:name w:val="List Paragraph4"/>
    <w:basedOn w:val="Normal"/>
    <w:rsid w:val="00ED44B0"/>
    <w:pPr>
      <w:suppressAutoHyphens/>
      <w:spacing w:after="0" w:line="240" w:lineRule="auto"/>
      <w:ind w:left="720"/>
    </w:pPr>
    <w:rPr>
      <w:rFonts w:ascii="Times New Roman" w:eastAsia="Times New Roman" w:hAnsi="Times New Roman" w:cs="Calibri"/>
      <w:sz w:val="24"/>
      <w:szCs w:val="24"/>
      <w:lang w:eastAsia="ar-SA"/>
      <w14:ligatures w14:val="none"/>
    </w:rPr>
  </w:style>
  <w:style w:type="paragraph" w:customStyle="1" w:styleId="CharChar4">
    <w:name w:val="Char Char4"/>
    <w:basedOn w:val="Normal"/>
    <w:rsid w:val="00ED44B0"/>
    <w:pPr>
      <w:tabs>
        <w:tab w:val="left" w:pos="709"/>
      </w:tabs>
      <w:suppressAutoHyphens/>
      <w:spacing w:after="0" w:line="240" w:lineRule="auto"/>
    </w:pPr>
    <w:rPr>
      <w:rFonts w:ascii="Tahoma" w:eastAsia="Times New Roman" w:hAnsi="Tahoma" w:cs="Calibri"/>
      <w:sz w:val="24"/>
      <w:szCs w:val="24"/>
      <w:lang w:val="pl-PL" w:eastAsia="ar-SA"/>
      <w14:ligatures w14:val="none"/>
    </w:rPr>
  </w:style>
  <w:style w:type="paragraph" w:styleId="NormalIndent">
    <w:name w:val="Normal Indent"/>
    <w:basedOn w:val="Normal"/>
    <w:rsid w:val="00ED44B0"/>
    <w:pPr>
      <w:suppressAutoHyphens/>
      <w:spacing w:after="0" w:line="240" w:lineRule="auto"/>
      <w:ind w:left="720"/>
    </w:pPr>
    <w:rPr>
      <w:rFonts w:ascii="Times New Roman" w:eastAsia="Times New Roman" w:hAnsi="Times New Roman" w:cs="Calibri"/>
      <w:sz w:val="24"/>
      <w:szCs w:val="24"/>
      <w:lang w:eastAsia="ar-SA"/>
      <w14:ligatures w14:val="none"/>
    </w:rPr>
  </w:style>
  <w:style w:type="paragraph" w:styleId="BodyTextFirstIndent">
    <w:name w:val="Body Text First Indent"/>
    <w:basedOn w:val="BodyText"/>
    <w:link w:val="BodyTextFirstIndentChar1"/>
    <w:rsid w:val="00ED44B0"/>
    <w:pPr>
      <w:ind w:firstLine="210"/>
    </w:pPr>
    <w:rPr>
      <w:rFonts w:ascii="Arial" w:hAnsi="Arial"/>
      <w:sz w:val="24"/>
      <w:szCs w:val="24"/>
    </w:rPr>
  </w:style>
  <w:style w:type="character" w:customStyle="1" w:styleId="BodyTextFirstIndentChar1">
    <w:name w:val="Body Text First Indent Char1"/>
    <w:basedOn w:val="BodyTextChar1"/>
    <w:link w:val="BodyTextFirstIndent"/>
    <w:rsid w:val="00ED44B0"/>
    <w:rPr>
      <w:rFonts w:ascii="Arial" w:eastAsia="Times New Roman" w:hAnsi="Arial" w:cs="Times New Roman"/>
      <w:sz w:val="24"/>
      <w:szCs w:val="24"/>
      <w:lang w:val="x-none" w:eastAsia="ar-SA"/>
      <w14:ligatures w14:val="none"/>
    </w:rPr>
  </w:style>
  <w:style w:type="paragraph" w:customStyle="1" w:styleId="CaracterCaracter2">
    <w:name w:val="Caracter Caracter2"/>
    <w:basedOn w:val="Normal"/>
    <w:next w:val="NormalIndent"/>
    <w:rsid w:val="00ED44B0"/>
    <w:pPr>
      <w:suppressAutoHyphens/>
      <w:spacing w:line="240" w:lineRule="exact"/>
    </w:pPr>
    <w:rPr>
      <w:rFonts w:ascii="Tahoma" w:eastAsia="Times New Roman" w:hAnsi="Tahoma" w:cs="Calibri"/>
      <w:sz w:val="20"/>
      <w:szCs w:val="20"/>
      <w:lang w:eastAsia="ar-SA"/>
      <w14:ligatures w14:val="none"/>
    </w:rPr>
  </w:style>
  <w:style w:type="paragraph" w:styleId="List4">
    <w:name w:val="List 4"/>
    <w:basedOn w:val="Normal"/>
    <w:rsid w:val="00ED44B0"/>
    <w:pPr>
      <w:numPr>
        <w:numId w:val="2"/>
      </w:numPr>
      <w:suppressAutoHyphens/>
      <w:spacing w:after="240" w:line="240" w:lineRule="auto"/>
      <w:ind w:left="1132" w:hanging="283"/>
      <w:jc w:val="both"/>
    </w:pPr>
    <w:rPr>
      <w:rFonts w:ascii="Arial" w:eastAsia="Times New Roman" w:hAnsi="Arial" w:cs="Calibri"/>
      <w:sz w:val="20"/>
      <w:szCs w:val="20"/>
      <w:lang w:val="en-GB" w:eastAsia="ar-SA"/>
      <w14:ligatures w14:val="none"/>
    </w:rPr>
  </w:style>
  <w:style w:type="paragraph" w:customStyle="1" w:styleId="criterii">
    <w:name w:val="criterii"/>
    <w:basedOn w:val="Normal"/>
    <w:rsid w:val="00ED44B0"/>
    <w:pPr>
      <w:shd w:val="clear" w:color="auto" w:fill="E6E6E6"/>
      <w:tabs>
        <w:tab w:val="left" w:pos="720"/>
      </w:tabs>
      <w:suppressAutoHyphens/>
      <w:spacing w:before="240" w:after="120" w:line="240" w:lineRule="auto"/>
      <w:ind w:left="720" w:hanging="360"/>
      <w:jc w:val="both"/>
    </w:pPr>
    <w:rPr>
      <w:rFonts w:ascii="Trebuchet MS" w:eastAsia="Times New Roman" w:hAnsi="Trebuchet MS" w:cs="Calibri"/>
      <w:b/>
      <w:bCs/>
      <w:sz w:val="20"/>
      <w:szCs w:val="24"/>
      <w:lang w:eastAsia="ar-SA"/>
      <w14:ligatures w14:val="none"/>
    </w:rPr>
  </w:style>
  <w:style w:type="paragraph" w:customStyle="1" w:styleId="marked">
    <w:name w:val="marked"/>
    <w:basedOn w:val="Normal"/>
    <w:rsid w:val="00ED44B0"/>
    <w:pPr>
      <w:pBdr>
        <w:left w:val="single" w:sz="4" w:space="4" w:color="808080"/>
      </w:pBdr>
      <w:suppressAutoHyphens/>
      <w:spacing w:before="60" w:after="60" w:line="240" w:lineRule="auto"/>
      <w:ind w:left="1620"/>
      <w:jc w:val="both"/>
    </w:pPr>
    <w:rPr>
      <w:rFonts w:ascii="Trebuchet MS" w:eastAsia="Times New Roman" w:hAnsi="Trebuchet MS" w:cs="Calibri"/>
      <w:sz w:val="20"/>
      <w:szCs w:val="24"/>
      <w:lang w:eastAsia="ar-SA"/>
      <w14:ligatures w14:val="none"/>
    </w:rPr>
  </w:style>
  <w:style w:type="paragraph" w:customStyle="1" w:styleId="Normal1">
    <w:name w:val="Normal1"/>
    <w:basedOn w:val="Normal"/>
    <w:rsid w:val="00ED44B0"/>
    <w:pPr>
      <w:suppressAutoHyphens/>
      <w:spacing w:before="60" w:after="60" w:line="240" w:lineRule="auto"/>
      <w:jc w:val="both"/>
    </w:pPr>
    <w:rPr>
      <w:rFonts w:ascii="Trebuchet MS" w:eastAsia="Times New Roman" w:hAnsi="Trebuchet MS" w:cs="Calibri"/>
      <w:sz w:val="20"/>
      <w:szCs w:val="24"/>
      <w:lang w:eastAsia="ar-SA"/>
      <w14:ligatures w14:val="none"/>
    </w:rPr>
  </w:style>
  <w:style w:type="paragraph" w:customStyle="1" w:styleId="maintext-bullet">
    <w:name w:val="maintext-bullet"/>
    <w:basedOn w:val="Normal"/>
    <w:rsid w:val="00ED44B0"/>
    <w:pPr>
      <w:suppressAutoHyphens/>
      <w:spacing w:after="0" w:line="240" w:lineRule="auto"/>
      <w:jc w:val="both"/>
    </w:pPr>
    <w:rPr>
      <w:rFonts w:ascii="Arial" w:eastAsia="Times New Roman" w:hAnsi="Arial" w:cs="Calibri"/>
      <w:szCs w:val="24"/>
      <w:lang w:eastAsia="ar-SA"/>
      <w14:ligatures w14:val="none"/>
    </w:rPr>
  </w:style>
  <w:style w:type="paragraph" w:customStyle="1" w:styleId="normalbullet">
    <w:name w:val="normalbullet"/>
    <w:basedOn w:val="Normal1"/>
    <w:rsid w:val="00ED44B0"/>
    <w:rPr>
      <w:lang w:val="fr-FR"/>
    </w:rPr>
  </w:style>
  <w:style w:type="paragraph" w:customStyle="1" w:styleId="DefaultText2">
    <w:name w:val="Default Text:2"/>
    <w:basedOn w:val="Normal"/>
    <w:rsid w:val="00ED44B0"/>
    <w:pPr>
      <w:suppressAutoHyphens/>
      <w:spacing w:after="0" w:line="240" w:lineRule="auto"/>
    </w:pPr>
    <w:rPr>
      <w:rFonts w:ascii="Times New Roman" w:eastAsia="Times New Roman" w:hAnsi="Times New Roman" w:cs="Calibri"/>
      <w:sz w:val="24"/>
      <w:szCs w:val="20"/>
      <w:lang w:val="en-US" w:eastAsia="ar-SA"/>
      <w14:ligatures w14:val="none"/>
    </w:rPr>
  </w:style>
  <w:style w:type="paragraph" w:styleId="DocumentMap">
    <w:name w:val="Document Map"/>
    <w:basedOn w:val="Normal"/>
    <w:link w:val="DocumentMapChar1"/>
    <w:rsid w:val="00ED44B0"/>
    <w:pPr>
      <w:suppressAutoHyphens/>
      <w:spacing w:after="200" w:line="276" w:lineRule="auto"/>
    </w:pPr>
    <w:rPr>
      <w:rFonts w:ascii="Tahoma" w:eastAsia="Times New Roman" w:hAnsi="Tahoma" w:cs="Times New Roman"/>
      <w:sz w:val="16"/>
      <w:szCs w:val="16"/>
      <w:lang w:val="x-none" w:eastAsia="ar-SA"/>
      <w14:ligatures w14:val="none"/>
    </w:rPr>
  </w:style>
  <w:style w:type="character" w:customStyle="1" w:styleId="DocumentMapChar1">
    <w:name w:val="Document Map Char1"/>
    <w:basedOn w:val="DefaultParagraphFont"/>
    <w:link w:val="DocumentMap"/>
    <w:rsid w:val="00ED44B0"/>
    <w:rPr>
      <w:rFonts w:ascii="Tahoma" w:eastAsia="Times New Roman" w:hAnsi="Tahoma" w:cs="Times New Roman"/>
      <w:sz w:val="16"/>
      <w:szCs w:val="16"/>
      <w:lang w:val="x-none" w:eastAsia="ar-SA"/>
      <w14:ligatures w14:val="none"/>
    </w:rPr>
  </w:style>
  <w:style w:type="paragraph" w:customStyle="1" w:styleId="Listparagraf3">
    <w:name w:val="Listă paragraf3"/>
    <w:basedOn w:val="Normal"/>
    <w:rsid w:val="00ED44B0"/>
    <w:pPr>
      <w:suppressAutoHyphens/>
      <w:spacing w:after="200" w:line="276" w:lineRule="auto"/>
      <w:ind w:left="720"/>
    </w:pPr>
    <w:rPr>
      <w:rFonts w:ascii="Calibri" w:eastAsia="Calibri" w:hAnsi="Calibri" w:cs="Calibri"/>
      <w:lang w:eastAsia="ar-SA"/>
      <w14:ligatures w14:val="none"/>
    </w:rPr>
  </w:style>
  <w:style w:type="paragraph" w:customStyle="1" w:styleId="Listparagraf4">
    <w:name w:val="Listă paragraf4"/>
    <w:basedOn w:val="Normal"/>
    <w:rsid w:val="00ED44B0"/>
    <w:pPr>
      <w:suppressAutoHyphens/>
      <w:spacing w:after="200" w:line="276" w:lineRule="auto"/>
      <w:ind w:left="720"/>
    </w:pPr>
    <w:rPr>
      <w:rFonts w:ascii="Calibri" w:eastAsia="Calibri" w:hAnsi="Calibri" w:cs="Calibri"/>
      <w:lang w:eastAsia="ar-SA"/>
      <w14:ligatures w14:val="none"/>
    </w:rPr>
  </w:style>
  <w:style w:type="paragraph" w:customStyle="1" w:styleId="Listparagraf5">
    <w:name w:val="Listă paragraf5"/>
    <w:basedOn w:val="Normal"/>
    <w:rsid w:val="00ED44B0"/>
    <w:pPr>
      <w:suppressAutoHyphens/>
      <w:spacing w:after="200" w:line="276" w:lineRule="auto"/>
      <w:ind w:left="720"/>
    </w:pPr>
    <w:rPr>
      <w:rFonts w:ascii="Calibri" w:eastAsia="Calibri" w:hAnsi="Calibri" w:cs="Calibri"/>
      <w:lang w:eastAsia="ar-SA"/>
      <w14:ligatures w14:val="none"/>
    </w:rPr>
  </w:style>
  <w:style w:type="paragraph" w:customStyle="1" w:styleId="lili">
    <w:name w:val="lili"/>
    <w:basedOn w:val="Normal"/>
    <w:rsid w:val="00ED44B0"/>
    <w:pPr>
      <w:tabs>
        <w:tab w:val="left" w:pos="720"/>
        <w:tab w:val="left" w:pos="1560"/>
      </w:tabs>
      <w:suppressAutoHyphens/>
      <w:spacing w:after="0" w:line="288" w:lineRule="auto"/>
      <w:jc w:val="both"/>
    </w:pPr>
    <w:rPr>
      <w:rFonts w:ascii="Arial" w:eastAsia="Times New Roman" w:hAnsi="Arial" w:cs="Calibri"/>
      <w:sz w:val="24"/>
      <w:szCs w:val="20"/>
      <w:lang w:val="en-GB" w:eastAsia="ar-SA"/>
      <w14:ligatures w14:val="none"/>
    </w:rPr>
  </w:style>
  <w:style w:type="paragraph" w:customStyle="1" w:styleId="Heading2Heading2-TBL">
    <w:name w:val="Heading 2.Heading 2-TBL"/>
    <w:basedOn w:val="Normal"/>
    <w:next w:val="Normal"/>
    <w:rsid w:val="00ED44B0"/>
    <w:pPr>
      <w:keepNext/>
      <w:suppressAutoHyphens/>
      <w:spacing w:before="240" w:after="60" w:line="240" w:lineRule="auto"/>
    </w:pPr>
    <w:rPr>
      <w:rFonts w:ascii="Arial" w:eastAsia="Times New Roman" w:hAnsi="Arial" w:cs="Calibri"/>
      <w:b/>
      <w:szCs w:val="20"/>
      <w:lang w:val="en-US" w:eastAsia="ar-SA"/>
      <w14:ligatures w14:val="none"/>
    </w:rPr>
  </w:style>
  <w:style w:type="paragraph" w:customStyle="1" w:styleId="Char">
    <w:name w:val="Char"/>
    <w:basedOn w:val="Normal"/>
    <w:rsid w:val="00ED44B0"/>
    <w:pPr>
      <w:suppressAutoHyphens/>
      <w:spacing w:after="0" w:line="240" w:lineRule="auto"/>
    </w:pPr>
    <w:rPr>
      <w:rFonts w:ascii="Times New Roman" w:eastAsia="Times New Roman" w:hAnsi="Times New Roman" w:cs="Calibri"/>
      <w:sz w:val="24"/>
      <w:szCs w:val="24"/>
      <w:lang w:val="pl-PL" w:eastAsia="ar-SA"/>
      <w14:ligatures w14:val="none"/>
    </w:rPr>
  </w:style>
  <w:style w:type="paragraph" w:customStyle="1" w:styleId="CharChar0">
    <w:name w:val="Char Char"/>
    <w:basedOn w:val="Normal"/>
    <w:rsid w:val="00ED44B0"/>
    <w:pPr>
      <w:suppressAutoHyphens/>
      <w:spacing w:after="0" w:line="240" w:lineRule="auto"/>
    </w:pPr>
    <w:rPr>
      <w:rFonts w:ascii="Times New Roman" w:eastAsia="Times New Roman" w:hAnsi="Times New Roman" w:cs="Calibri"/>
      <w:sz w:val="24"/>
      <w:szCs w:val="24"/>
      <w:lang w:val="pl-PL" w:eastAsia="ar-SA"/>
      <w14:ligatures w14:val="none"/>
    </w:rPr>
  </w:style>
  <w:style w:type="paragraph" w:customStyle="1" w:styleId="Style15">
    <w:name w:val="Style15"/>
    <w:basedOn w:val="Normal"/>
    <w:rsid w:val="00ED44B0"/>
    <w:pPr>
      <w:widowControl w:val="0"/>
      <w:suppressAutoHyphens/>
      <w:autoSpaceDE w:val="0"/>
      <w:spacing w:after="0" w:line="268" w:lineRule="exact"/>
      <w:ind w:hanging="353"/>
      <w:jc w:val="both"/>
    </w:pPr>
    <w:rPr>
      <w:rFonts w:ascii="Franklin Gothic Medium" w:eastAsia="Times New Roman" w:hAnsi="Franklin Gothic Medium" w:cs="Calibri"/>
      <w:sz w:val="24"/>
      <w:szCs w:val="24"/>
      <w:lang w:val="en-US" w:eastAsia="ar-SA"/>
      <w14:ligatures w14:val="none"/>
    </w:rPr>
  </w:style>
  <w:style w:type="paragraph" w:customStyle="1" w:styleId="Style16">
    <w:name w:val="Style16"/>
    <w:basedOn w:val="Normal"/>
    <w:rsid w:val="00ED44B0"/>
    <w:pPr>
      <w:widowControl w:val="0"/>
      <w:suppressAutoHyphens/>
      <w:autoSpaceDE w:val="0"/>
      <w:spacing w:after="0" w:line="270" w:lineRule="exact"/>
      <w:ind w:hanging="166"/>
      <w:jc w:val="both"/>
    </w:pPr>
    <w:rPr>
      <w:rFonts w:ascii="Franklin Gothic Medium" w:eastAsia="Times New Roman" w:hAnsi="Franklin Gothic Medium" w:cs="Calibri"/>
      <w:sz w:val="24"/>
      <w:szCs w:val="24"/>
      <w:lang w:val="en-US" w:eastAsia="ar-SA"/>
      <w14:ligatures w14:val="none"/>
    </w:rPr>
  </w:style>
  <w:style w:type="paragraph" w:customStyle="1" w:styleId="Style10">
    <w:name w:val="Style10"/>
    <w:basedOn w:val="Normal"/>
    <w:rsid w:val="00ED44B0"/>
    <w:pPr>
      <w:widowControl w:val="0"/>
      <w:suppressAutoHyphens/>
      <w:autoSpaceDE w:val="0"/>
      <w:spacing w:after="0" w:line="240" w:lineRule="auto"/>
      <w:jc w:val="center"/>
    </w:pPr>
    <w:rPr>
      <w:rFonts w:ascii="Franklin Gothic Medium" w:eastAsia="Times New Roman" w:hAnsi="Franklin Gothic Medium" w:cs="Calibri"/>
      <w:sz w:val="24"/>
      <w:szCs w:val="24"/>
      <w:lang w:val="en-US" w:eastAsia="ar-SA"/>
      <w14:ligatures w14:val="none"/>
    </w:rPr>
  </w:style>
  <w:style w:type="paragraph" w:customStyle="1" w:styleId="StyleTitleLeft">
    <w:name w:val="Style Title + Left"/>
    <w:basedOn w:val="Title"/>
    <w:rsid w:val="00ED44B0"/>
    <w:pPr>
      <w:spacing w:before="120" w:after="120"/>
      <w:jc w:val="left"/>
    </w:pPr>
    <w:rPr>
      <w:rFonts w:ascii="Times New Roman Bold" w:hAnsi="Times New Roman Bold"/>
      <w:b/>
      <w:bCs/>
      <w:kern w:val="1"/>
      <w:sz w:val="24"/>
      <w:lang w:val="ro-RO"/>
    </w:rPr>
  </w:style>
  <w:style w:type="paragraph" w:customStyle="1" w:styleId="Text3">
    <w:name w:val="Text 3"/>
    <w:basedOn w:val="Normal"/>
    <w:rsid w:val="00ED44B0"/>
    <w:pPr>
      <w:tabs>
        <w:tab w:val="left" w:pos="3504"/>
      </w:tabs>
      <w:suppressAutoHyphens/>
      <w:spacing w:after="240" w:line="240" w:lineRule="auto"/>
      <w:ind w:left="1202"/>
      <w:jc w:val="both"/>
    </w:pPr>
    <w:rPr>
      <w:rFonts w:ascii="Times New Roman" w:eastAsia="Times New Roman" w:hAnsi="Times New Roman" w:cs="Calibri"/>
      <w:sz w:val="24"/>
      <w:szCs w:val="20"/>
      <w:lang w:val="en-GB" w:eastAsia="ar-SA"/>
      <w14:ligatures w14:val="none"/>
    </w:rPr>
  </w:style>
  <w:style w:type="paragraph" w:customStyle="1" w:styleId="Style6">
    <w:name w:val="Style6"/>
    <w:basedOn w:val="Normal"/>
    <w:rsid w:val="00ED44B0"/>
    <w:pPr>
      <w:widowControl w:val="0"/>
      <w:suppressAutoHyphens/>
      <w:autoSpaceDE w:val="0"/>
      <w:spacing w:after="0" w:line="252" w:lineRule="exact"/>
      <w:jc w:val="both"/>
    </w:pPr>
    <w:rPr>
      <w:rFonts w:ascii="Franklin Gothic Medium" w:eastAsia="Times New Roman" w:hAnsi="Franklin Gothic Medium" w:cs="Calibri"/>
      <w:sz w:val="24"/>
      <w:szCs w:val="24"/>
      <w:lang w:val="en-US" w:eastAsia="ar-SA"/>
      <w14:ligatures w14:val="none"/>
    </w:rPr>
  </w:style>
  <w:style w:type="paragraph" w:customStyle="1" w:styleId="Style12">
    <w:name w:val="Style12"/>
    <w:basedOn w:val="Normal"/>
    <w:rsid w:val="00ED44B0"/>
    <w:pPr>
      <w:widowControl w:val="0"/>
      <w:suppressAutoHyphens/>
      <w:autoSpaceDE w:val="0"/>
      <w:spacing w:after="0" w:line="240" w:lineRule="auto"/>
      <w:jc w:val="center"/>
    </w:pPr>
    <w:rPr>
      <w:rFonts w:ascii="Franklin Gothic Medium" w:eastAsia="Times New Roman" w:hAnsi="Franklin Gothic Medium" w:cs="Calibri"/>
      <w:sz w:val="24"/>
      <w:szCs w:val="24"/>
      <w:lang w:val="en-US" w:eastAsia="ar-SA"/>
      <w14:ligatures w14:val="none"/>
    </w:rPr>
  </w:style>
  <w:style w:type="paragraph" w:customStyle="1" w:styleId="Style24">
    <w:name w:val="Style24"/>
    <w:basedOn w:val="Normal"/>
    <w:rsid w:val="00ED44B0"/>
    <w:pPr>
      <w:widowControl w:val="0"/>
      <w:suppressAutoHyphens/>
      <w:autoSpaceDE w:val="0"/>
      <w:spacing w:after="0" w:line="240" w:lineRule="auto"/>
    </w:pPr>
    <w:rPr>
      <w:rFonts w:ascii="Franklin Gothic Medium" w:eastAsia="Times New Roman" w:hAnsi="Franklin Gothic Medium" w:cs="Calibri"/>
      <w:sz w:val="24"/>
      <w:szCs w:val="24"/>
      <w:lang w:val="en-US" w:eastAsia="ar-SA"/>
      <w14:ligatures w14:val="none"/>
    </w:rPr>
  </w:style>
  <w:style w:type="paragraph" w:customStyle="1" w:styleId="Style28">
    <w:name w:val="Style28"/>
    <w:basedOn w:val="Normal"/>
    <w:rsid w:val="00ED44B0"/>
    <w:pPr>
      <w:widowControl w:val="0"/>
      <w:suppressAutoHyphens/>
      <w:autoSpaceDE w:val="0"/>
      <w:spacing w:after="0" w:line="240" w:lineRule="auto"/>
    </w:pPr>
    <w:rPr>
      <w:rFonts w:ascii="Franklin Gothic Medium" w:eastAsia="Times New Roman" w:hAnsi="Franklin Gothic Medium" w:cs="Calibri"/>
      <w:sz w:val="24"/>
      <w:szCs w:val="24"/>
      <w:lang w:val="en-US" w:eastAsia="ar-SA"/>
      <w14:ligatures w14:val="none"/>
    </w:rPr>
  </w:style>
  <w:style w:type="paragraph" w:customStyle="1" w:styleId="Style30">
    <w:name w:val="Style30"/>
    <w:basedOn w:val="Normal"/>
    <w:rsid w:val="00ED44B0"/>
    <w:pPr>
      <w:widowControl w:val="0"/>
      <w:suppressAutoHyphens/>
      <w:autoSpaceDE w:val="0"/>
      <w:spacing w:after="0" w:line="240" w:lineRule="auto"/>
      <w:jc w:val="both"/>
    </w:pPr>
    <w:rPr>
      <w:rFonts w:ascii="Franklin Gothic Medium" w:eastAsia="Times New Roman" w:hAnsi="Franklin Gothic Medium" w:cs="Calibri"/>
      <w:sz w:val="24"/>
      <w:szCs w:val="24"/>
      <w:lang w:val="en-US" w:eastAsia="ar-SA"/>
      <w14:ligatures w14:val="none"/>
    </w:rPr>
  </w:style>
  <w:style w:type="paragraph" w:customStyle="1" w:styleId="Style22">
    <w:name w:val="Style22"/>
    <w:basedOn w:val="Normal"/>
    <w:rsid w:val="00ED44B0"/>
    <w:pPr>
      <w:widowControl w:val="0"/>
      <w:suppressAutoHyphens/>
      <w:autoSpaceDE w:val="0"/>
      <w:spacing w:after="0" w:line="266" w:lineRule="exact"/>
      <w:ind w:hanging="353"/>
      <w:jc w:val="both"/>
    </w:pPr>
    <w:rPr>
      <w:rFonts w:ascii="Franklin Gothic Medium" w:eastAsia="Times New Roman" w:hAnsi="Franklin Gothic Medium" w:cs="Calibri"/>
      <w:sz w:val="24"/>
      <w:szCs w:val="24"/>
      <w:lang w:val="en-US" w:eastAsia="ar-SA"/>
      <w14:ligatures w14:val="none"/>
    </w:rPr>
  </w:style>
  <w:style w:type="paragraph" w:customStyle="1" w:styleId="Style35">
    <w:name w:val="Style35"/>
    <w:basedOn w:val="Normal"/>
    <w:rsid w:val="00ED44B0"/>
    <w:pPr>
      <w:widowControl w:val="0"/>
      <w:suppressAutoHyphens/>
      <w:autoSpaceDE w:val="0"/>
      <w:spacing w:after="0" w:line="403" w:lineRule="exact"/>
      <w:ind w:hanging="526"/>
    </w:pPr>
    <w:rPr>
      <w:rFonts w:ascii="Franklin Gothic Medium" w:eastAsia="Times New Roman" w:hAnsi="Franklin Gothic Medium" w:cs="Calibri"/>
      <w:sz w:val="24"/>
      <w:szCs w:val="24"/>
      <w:lang w:val="en-US" w:eastAsia="ar-SA"/>
      <w14:ligatures w14:val="none"/>
    </w:rPr>
  </w:style>
  <w:style w:type="paragraph" w:customStyle="1" w:styleId="Style17">
    <w:name w:val="Style17"/>
    <w:basedOn w:val="Normal"/>
    <w:rsid w:val="00ED44B0"/>
    <w:pPr>
      <w:widowControl w:val="0"/>
      <w:suppressAutoHyphens/>
      <w:autoSpaceDE w:val="0"/>
      <w:spacing w:after="0" w:line="240" w:lineRule="auto"/>
    </w:pPr>
    <w:rPr>
      <w:rFonts w:ascii="Franklin Gothic Medium" w:eastAsia="Times New Roman" w:hAnsi="Franklin Gothic Medium" w:cs="Calibri"/>
      <w:sz w:val="24"/>
      <w:szCs w:val="24"/>
      <w:lang w:val="en-US" w:eastAsia="ar-SA"/>
      <w14:ligatures w14:val="none"/>
    </w:rPr>
  </w:style>
  <w:style w:type="paragraph" w:customStyle="1" w:styleId="Style31">
    <w:name w:val="Style31"/>
    <w:basedOn w:val="Normal"/>
    <w:rsid w:val="00ED44B0"/>
    <w:pPr>
      <w:widowControl w:val="0"/>
      <w:suppressAutoHyphens/>
      <w:autoSpaceDE w:val="0"/>
      <w:spacing w:after="0" w:line="266" w:lineRule="exact"/>
      <w:ind w:firstLine="706"/>
      <w:jc w:val="both"/>
    </w:pPr>
    <w:rPr>
      <w:rFonts w:ascii="Franklin Gothic Medium" w:eastAsia="Times New Roman" w:hAnsi="Franklin Gothic Medium" w:cs="Calibri"/>
      <w:sz w:val="24"/>
      <w:szCs w:val="24"/>
      <w:lang w:val="en-US" w:eastAsia="ar-SA"/>
      <w14:ligatures w14:val="none"/>
    </w:rPr>
  </w:style>
  <w:style w:type="paragraph" w:customStyle="1" w:styleId="Style32">
    <w:name w:val="Style32"/>
    <w:basedOn w:val="Normal"/>
    <w:rsid w:val="00ED44B0"/>
    <w:pPr>
      <w:widowControl w:val="0"/>
      <w:suppressAutoHyphens/>
      <w:autoSpaceDE w:val="0"/>
      <w:spacing w:after="0" w:line="269" w:lineRule="exact"/>
      <w:ind w:hanging="338"/>
      <w:jc w:val="both"/>
    </w:pPr>
    <w:rPr>
      <w:rFonts w:ascii="Franklin Gothic Medium" w:eastAsia="Times New Roman" w:hAnsi="Franklin Gothic Medium" w:cs="Calibri"/>
      <w:sz w:val="24"/>
      <w:szCs w:val="24"/>
      <w:lang w:val="en-US" w:eastAsia="ar-SA"/>
      <w14:ligatures w14:val="none"/>
    </w:rPr>
  </w:style>
  <w:style w:type="paragraph" w:customStyle="1" w:styleId="Style23">
    <w:name w:val="Style23"/>
    <w:basedOn w:val="Normal"/>
    <w:rsid w:val="00ED44B0"/>
    <w:pPr>
      <w:widowControl w:val="0"/>
      <w:suppressAutoHyphens/>
      <w:autoSpaceDE w:val="0"/>
      <w:spacing w:after="0" w:line="240" w:lineRule="auto"/>
    </w:pPr>
    <w:rPr>
      <w:rFonts w:ascii="Franklin Gothic Medium" w:eastAsia="Times New Roman" w:hAnsi="Franklin Gothic Medium" w:cs="Calibri"/>
      <w:sz w:val="24"/>
      <w:szCs w:val="24"/>
      <w:lang w:val="en-US" w:eastAsia="ar-SA"/>
      <w14:ligatures w14:val="none"/>
    </w:rPr>
  </w:style>
  <w:style w:type="paragraph" w:customStyle="1" w:styleId="Style9">
    <w:name w:val="Style9"/>
    <w:basedOn w:val="Normal"/>
    <w:rsid w:val="00ED44B0"/>
    <w:pPr>
      <w:widowControl w:val="0"/>
      <w:suppressAutoHyphens/>
      <w:autoSpaceDE w:val="0"/>
      <w:spacing w:after="0" w:line="274" w:lineRule="exact"/>
      <w:ind w:hanging="252"/>
    </w:pPr>
    <w:rPr>
      <w:rFonts w:ascii="Franklin Gothic Medium" w:eastAsia="Times New Roman" w:hAnsi="Franklin Gothic Medium" w:cs="Calibri"/>
      <w:sz w:val="24"/>
      <w:szCs w:val="24"/>
      <w:lang w:val="en-US" w:eastAsia="ar-SA"/>
      <w14:ligatures w14:val="none"/>
    </w:rPr>
  </w:style>
  <w:style w:type="paragraph" w:customStyle="1" w:styleId="Style18">
    <w:name w:val="Style18"/>
    <w:basedOn w:val="Normal"/>
    <w:rsid w:val="00ED44B0"/>
    <w:pPr>
      <w:widowControl w:val="0"/>
      <w:suppressAutoHyphens/>
      <w:autoSpaceDE w:val="0"/>
      <w:spacing w:after="0" w:line="403" w:lineRule="exact"/>
    </w:pPr>
    <w:rPr>
      <w:rFonts w:ascii="Franklin Gothic Medium" w:eastAsia="Times New Roman" w:hAnsi="Franklin Gothic Medium" w:cs="Calibri"/>
      <w:sz w:val="24"/>
      <w:szCs w:val="24"/>
      <w:lang w:val="en-US" w:eastAsia="ar-SA"/>
      <w14:ligatures w14:val="none"/>
    </w:rPr>
  </w:style>
  <w:style w:type="paragraph" w:customStyle="1" w:styleId="Style20">
    <w:name w:val="Style20"/>
    <w:basedOn w:val="Normal"/>
    <w:rsid w:val="00ED44B0"/>
    <w:pPr>
      <w:widowControl w:val="0"/>
      <w:suppressAutoHyphens/>
      <w:autoSpaceDE w:val="0"/>
      <w:spacing w:after="0" w:line="274" w:lineRule="exact"/>
      <w:jc w:val="right"/>
    </w:pPr>
    <w:rPr>
      <w:rFonts w:ascii="Franklin Gothic Medium" w:eastAsia="Times New Roman" w:hAnsi="Franklin Gothic Medium" w:cs="Calibri"/>
      <w:sz w:val="24"/>
      <w:szCs w:val="24"/>
      <w:lang w:val="en-US" w:eastAsia="ar-SA"/>
      <w14:ligatures w14:val="none"/>
    </w:rPr>
  </w:style>
  <w:style w:type="paragraph" w:customStyle="1" w:styleId="Style34">
    <w:name w:val="Style34"/>
    <w:basedOn w:val="Normal"/>
    <w:rsid w:val="00ED44B0"/>
    <w:pPr>
      <w:widowControl w:val="0"/>
      <w:suppressAutoHyphens/>
      <w:autoSpaceDE w:val="0"/>
      <w:spacing w:after="0" w:line="240" w:lineRule="auto"/>
    </w:pPr>
    <w:rPr>
      <w:rFonts w:ascii="Franklin Gothic Medium" w:eastAsia="Times New Roman" w:hAnsi="Franklin Gothic Medium" w:cs="Calibri"/>
      <w:sz w:val="24"/>
      <w:szCs w:val="24"/>
      <w:lang w:val="en-US" w:eastAsia="ar-SA"/>
      <w14:ligatures w14:val="none"/>
    </w:rPr>
  </w:style>
  <w:style w:type="paragraph" w:customStyle="1" w:styleId="Style5">
    <w:name w:val="Style5"/>
    <w:basedOn w:val="Normal"/>
    <w:rsid w:val="00ED44B0"/>
    <w:pPr>
      <w:widowControl w:val="0"/>
      <w:suppressAutoHyphens/>
      <w:autoSpaceDE w:val="0"/>
      <w:spacing w:after="0" w:line="240" w:lineRule="auto"/>
    </w:pPr>
    <w:rPr>
      <w:rFonts w:ascii="Franklin Gothic Medium" w:eastAsia="Times New Roman" w:hAnsi="Franklin Gothic Medium" w:cs="Calibri"/>
      <w:sz w:val="24"/>
      <w:szCs w:val="24"/>
      <w:lang w:val="en-US" w:eastAsia="ar-SA"/>
      <w14:ligatures w14:val="none"/>
    </w:rPr>
  </w:style>
  <w:style w:type="paragraph" w:customStyle="1" w:styleId="Style29">
    <w:name w:val="Style29"/>
    <w:basedOn w:val="Normal"/>
    <w:rsid w:val="00ED44B0"/>
    <w:pPr>
      <w:widowControl w:val="0"/>
      <w:suppressAutoHyphens/>
      <w:autoSpaceDE w:val="0"/>
      <w:spacing w:after="0" w:line="274" w:lineRule="exact"/>
      <w:ind w:hanging="1411"/>
    </w:pPr>
    <w:rPr>
      <w:rFonts w:ascii="Franklin Gothic Medium" w:eastAsia="Times New Roman" w:hAnsi="Franklin Gothic Medium" w:cs="Calibri"/>
      <w:sz w:val="24"/>
      <w:szCs w:val="24"/>
      <w:lang w:val="en-US" w:eastAsia="ar-SA"/>
      <w14:ligatures w14:val="none"/>
    </w:rPr>
  </w:style>
  <w:style w:type="paragraph" w:customStyle="1" w:styleId="Style25">
    <w:name w:val="Style25"/>
    <w:basedOn w:val="Normal"/>
    <w:rsid w:val="00ED44B0"/>
    <w:pPr>
      <w:widowControl w:val="0"/>
      <w:suppressAutoHyphens/>
      <w:autoSpaceDE w:val="0"/>
      <w:spacing w:after="0" w:line="274" w:lineRule="exact"/>
      <w:ind w:hanging="346"/>
    </w:pPr>
    <w:rPr>
      <w:rFonts w:ascii="Franklin Gothic Medium" w:eastAsia="Times New Roman" w:hAnsi="Franklin Gothic Medium" w:cs="Calibri"/>
      <w:sz w:val="24"/>
      <w:szCs w:val="24"/>
      <w:lang w:val="en-US" w:eastAsia="ar-SA"/>
      <w14:ligatures w14:val="none"/>
    </w:rPr>
  </w:style>
  <w:style w:type="paragraph" w:customStyle="1" w:styleId="ListNumber3Level2">
    <w:name w:val="List Number 3 (Level 2)"/>
    <w:basedOn w:val="Text3"/>
    <w:rsid w:val="00ED44B0"/>
    <w:pPr>
      <w:numPr>
        <w:numId w:val="14"/>
      </w:numPr>
      <w:tabs>
        <w:tab w:val="clear" w:pos="3504"/>
        <w:tab w:val="left" w:pos="360"/>
      </w:tabs>
      <w:suppressAutoHyphens w:val="0"/>
      <w:ind w:left="0" w:firstLine="0"/>
    </w:pPr>
    <w:rPr>
      <w:rFonts w:cs="Times New Roman"/>
    </w:rPr>
  </w:style>
  <w:style w:type="paragraph" w:customStyle="1" w:styleId="ListNumber3Level3">
    <w:name w:val="List Number 3 (Level 3)"/>
    <w:basedOn w:val="Text3"/>
    <w:rsid w:val="00ED44B0"/>
    <w:pPr>
      <w:tabs>
        <w:tab w:val="clear" w:pos="3504"/>
        <w:tab w:val="left" w:pos="360"/>
        <w:tab w:val="num" w:pos="1911"/>
      </w:tabs>
      <w:suppressAutoHyphens w:val="0"/>
      <w:ind w:left="0"/>
    </w:pPr>
    <w:rPr>
      <w:rFonts w:cs="Times New Roman"/>
    </w:rPr>
  </w:style>
  <w:style w:type="paragraph" w:customStyle="1" w:styleId="ListNumber3Level4">
    <w:name w:val="List Number 3 (Level 4)"/>
    <w:basedOn w:val="Text3"/>
    <w:rsid w:val="00ED44B0"/>
    <w:pPr>
      <w:tabs>
        <w:tab w:val="clear" w:pos="3504"/>
        <w:tab w:val="left" w:pos="360"/>
        <w:tab w:val="num" w:pos="1911"/>
      </w:tabs>
      <w:suppressAutoHyphens w:val="0"/>
      <w:ind w:left="0"/>
    </w:pPr>
    <w:rPr>
      <w:rFonts w:cs="Times New Roman"/>
    </w:rPr>
  </w:style>
  <w:style w:type="paragraph" w:customStyle="1" w:styleId="Frspaiere2">
    <w:name w:val="Fără spațiere2"/>
    <w:rsid w:val="00ED44B0"/>
    <w:pPr>
      <w:suppressAutoHyphens/>
      <w:spacing w:after="0" w:line="240" w:lineRule="auto"/>
      <w:ind w:left="567" w:right="567"/>
    </w:pPr>
    <w:rPr>
      <w:rFonts w:ascii="Calibri" w:eastAsia="Calibri" w:hAnsi="Calibri" w:cs="Calibri"/>
      <w:lang w:eastAsia="ar-SA"/>
      <w14:ligatures w14:val="none"/>
    </w:rPr>
  </w:style>
  <w:style w:type="paragraph" w:customStyle="1" w:styleId="inna">
    <w:name w:val="inna"/>
    <w:basedOn w:val="Normal"/>
    <w:rsid w:val="00ED44B0"/>
    <w:pPr>
      <w:suppressAutoHyphens/>
      <w:spacing w:before="60" w:after="60" w:line="240" w:lineRule="auto"/>
      <w:jc w:val="both"/>
    </w:pPr>
    <w:rPr>
      <w:rFonts w:ascii="Comic Sans MS" w:eastAsia="Times New Roman" w:hAnsi="Comic Sans MS" w:cs="Calibri"/>
      <w:sz w:val="24"/>
      <w:szCs w:val="20"/>
      <w:lang w:eastAsia="ar-SA"/>
      <w14:ligatures w14:val="none"/>
    </w:rPr>
  </w:style>
  <w:style w:type="paragraph" w:customStyle="1" w:styleId="bulletX">
    <w:name w:val="bulletX"/>
    <w:basedOn w:val="Normal"/>
    <w:rsid w:val="00ED44B0"/>
    <w:pPr>
      <w:numPr>
        <w:numId w:val="11"/>
      </w:numPr>
      <w:suppressAutoHyphens/>
      <w:autoSpaceDE w:val="0"/>
      <w:spacing w:after="0" w:line="240" w:lineRule="auto"/>
    </w:pPr>
    <w:rPr>
      <w:rFonts w:ascii="Arial" w:eastAsia="Times New Roman" w:hAnsi="Arial" w:cs="Arial"/>
      <w:sz w:val="20"/>
      <w:lang w:eastAsia="ar-SA"/>
      <w14:ligatures w14:val="none"/>
    </w:rPr>
  </w:style>
  <w:style w:type="paragraph" w:customStyle="1" w:styleId="CharChar8CaracterCaracter1">
    <w:name w:val="Char Char8 Caracter Caracter1"/>
    <w:basedOn w:val="Normal"/>
    <w:rsid w:val="00ED44B0"/>
    <w:pPr>
      <w:tabs>
        <w:tab w:val="left" w:pos="709"/>
      </w:tabs>
      <w:suppressAutoHyphens/>
      <w:spacing w:after="0" w:line="240" w:lineRule="auto"/>
    </w:pPr>
    <w:rPr>
      <w:rFonts w:ascii="Tahoma" w:eastAsia="Times New Roman" w:hAnsi="Tahoma" w:cs="Calibri"/>
      <w:sz w:val="24"/>
      <w:szCs w:val="24"/>
      <w:lang w:val="pl-PL" w:eastAsia="ar-SA"/>
      <w14:ligatures w14:val="none"/>
    </w:rPr>
  </w:style>
  <w:style w:type="paragraph" w:customStyle="1" w:styleId="CharChar8CaracterCaracter1CharChar">
    <w:name w:val="Char Char8 Caracter Caracter1 Char Char"/>
    <w:basedOn w:val="Normal"/>
    <w:rsid w:val="00ED44B0"/>
    <w:pPr>
      <w:tabs>
        <w:tab w:val="left" w:pos="709"/>
      </w:tabs>
      <w:suppressAutoHyphens/>
      <w:spacing w:after="0" w:line="240" w:lineRule="auto"/>
    </w:pPr>
    <w:rPr>
      <w:rFonts w:ascii="Tahoma" w:eastAsia="Times New Roman" w:hAnsi="Tahoma" w:cs="Calibri"/>
      <w:sz w:val="24"/>
      <w:szCs w:val="24"/>
      <w:lang w:val="pl-PL" w:eastAsia="ar-SA"/>
      <w14:ligatures w14:val="none"/>
    </w:rPr>
  </w:style>
  <w:style w:type="paragraph" w:customStyle="1" w:styleId="BodyText21">
    <w:name w:val="Body Text 21"/>
    <w:basedOn w:val="Normal"/>
    <w:rsid w:val="00ED44B0"/>
    <w:pPr>
      <w:suppressAutoHyphens/>
      <w:spacing w:after="0" w:line="240" w:lineRule="auto"/>
    </w:pPr>
    <w:rPr>
      <w:rFonts w:ascii="Arial" w:eastAsia="Times New Roman" w:hAnsi="Arial" w:cs="Arial"/>
      <w:bCs/>
      <w:iCs/>
      <w:sz w:val="20"/>
      <w:szCs w:val="28"/>
      <w:lang w:val="en-US" w:eastAsia="ar-SA"/>
      <w14:ligatures w14:val="none"/>
    </w:rPr>
  </w:style>
  <w:style w:type="paragraph" w:customStyle="1" w:styleId="CVMedium-FirstLine">
    <w:name w:val="CV Medium - First Line"/>
    <w:basedOn w:val="Normal"/>
    <w:next w:val="Normal"/>
    <w:rsid w:val="00ED44B0"/>
    <w:pPr>
      <w:suppressAutoHyphens/>
      <w:spacing w:before="74" w:after="0" w:line="240" w:lineRule="auto"/>
      <w:ind w:left="113" w:right="113"/>
    </w:pPr>
    <w:rPr>
      <w:rFonts w:ascii="Arial Narrow" w:eastAsia="Times New Roman" w:hAnsi="Arial Narrow" w:cs="Calibri"/>
      <w:b/>
      <w:szCs w:val="20"/>
      <w:lang w:eastAsia="ar-SA"/>
      <w14:ligatures w14:val="none"/>
    </w:rPr>
  </w:style>
  <w:style w:type="paragraph" w:customStyle="1" w:styleId="CaracterCaracterCharCharCharCharCharCharCaracter">
    <w:name w:val="Caracter Caracter Char Char Char Char Char Char Caracter"/>
    <w:basedOn w:val="Normal"/>
    <w:rsid w:val="00ED44B0"/>
    <w:pPr>
      <w:suppressAutoHyphens/>
      <w:spacing w:line="240" w:lineRule="exact"/>
    </w:pPr>
    <w:rPr>
      <w:rFonts w:ascii="Verdana" w:eastAsia="Times New Roman" w:hAnsi="Verdana" w:cs="Verdana"/>
      <w:sz w:val="20"/>
      <w:szCs w:val="20"/>
      <w:lang w:val="en-US" w:eastAsia="ar-SA"/>
      <w14:ligatures w14:val="none"/>
    </w:rPr>
  </w:style>
  <w:style w:type="paragraph" w:customStyle="1" w:styleId="chtitle">
    <w:name w:val="ch_title"/>
    <w:basedOn w:val="Normal"/>
    <w:rsid w:val="00ED44B0"/>
    <w:pPr>
      <w:suppressAutoHyphens/>
      <w:spacing w:before="280" w:after="280" w:line="240" w:lineRule="auto"/>
    </w:pPr>
    <w:rPr>
      <w:rFonts w:ascii="Times New Roman" w:eastAsia="Times New Roman" w:hAnsi="Times New Roman" w:cs="Calibri"/>
      <w:sz w:val="24"/>
      <w:szCs w:val="24"/>
      <w:lang w:val="en-US" w:eastAsia="ar-SA"/>
      <w14:ligatures w14:val="none"/>
    </w:rPr>
  </w:style>
  <w:style w:type="paragraph" w:customStyle="1" w:styleId="Anexa">
    <w:name w:val="Anexa"/>
    <w:basedOn w:val="DefaultText1"/>
    <w:next w:val="DefaultText1"/>
    <w:rsid w:val="00ED44B0"/>
    <w:pPr>
      <w:overflowPunct/>
      <w:autoSpaceDE/>
    </w:pPr>
    <w:rPr>
      <w:lang w:val="ro-RO"/>
    </w:rPr>
  </w:style>
  <w:style w:type="paragraph" w:customStyle="1" w:styleId="CharCharCharChar0">
    <w:name w:val="Char Char Char Char"/>
    <w:basedOn w:val="Normal"/>
    <w:rsid w:val="00ED44B0"/>
    <w:pPr>
      <w:tabs>
        <w:tab w:val="left" w:pos="709"/>
      </w:tabs>
      <w:suppressAutoHyphens/>
      <w:spacing w:after="0" w:line="240" w:lineRule="auto"/>
    </w:pPr>
    <w:rPr>
      <w:rFonts w:ascii="Tahoma" w:eastAsia="Times New Roman" w:hAnsi="Tahoma" w:cs="Calibri"/>
      <w:sz w:val="24"/>
      <w:szCs w:val="24"/>
      <w:lang w:val="pl-PL" w:eastAsia="ar-SA"/>
      <w14:ligatures w14:val="none"/>
    </w:rPr>
  </w:style>
  <w:style w:type="paragraph" w:customStyle="1" w:styleId="CharChar8CaracterCaracterCharCharCaracterCaracterCharChar0">
    <w:name w:val="Char Char8 Caracter Caracter Char Char Caracter Caracter Char Char"/>
    <w:basedOn w:val="Normal"/>
    <w:rsid w:val="00ED44B0"/>
    <w:pPr>
      <w:tabs>
        <w:tab w:val="left" w:pos="709"/>
      </w:tabs>
      <w:suppressAutoHyphens/>
      <w:spacing w:after="0" w:line="240" w:lineRule="auto"/>
    </w:pPr>
    <w:rPr>
      <w:rFonts w:ascii="Tahoma" w:eastAsia="Times New Roman" w:hAnsi="Tahoma" w:cs="Calibri"/>
      <w:sz w:val="24"/>
      <w:szCs w:val="24"/>
      <w:lang w:val="pl-PL" w:eastAsia="ar-SA"/>
      <w14:ligatures w14:val="none"/>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D44B0"/>
    <w:pPr>
      <w:suppressAutoHyphens/>
      <w:spacing w:after="0" w:line="240" w:lineRule="auto"/>
    </w:pPr>
    <w:rPr>
      <w:rFonts w:ascii="Arial" w:eastAsia="Times New Roman" w:hAnsi="Arial" w:cs="Calibri"/>
      <w:sz w:val="24"/>
      <w:szCs w:val="24"/>
      <w:lang w:val="pl-PL" w:eastAsia="ar-SA"/>
      <w14:ligatures w14:val="none"/>
    </w:rPr>
  </w:style>
  <w:style w:type="paragraph" w:customStyle="1" w:styleId="BalloonText1">
    <w:name w:val="Balloon Text1"/>
    <w:basedOn w:val="Normal"/>
    <w:rsid w:val="00ED44B0"/>
    <w:pPr>
      <w:suppressAutoHyphens/>
      <w:spacing w:after="0" w:line="240" w:lineRule="auto"/>
    </w:pPr>
    <w:rPr>
      <w:rFonts w:ascii="Tahoma" w:eastAsia="Times New Roman" w:hAnsi="Tahoma" w:cs="Tahoma"/>
      <w:sz w:val="16"/>
      <w:szCs w:val="16"/>
      <w:lang w:val="en-US" w:eastAsia="ar-SA"/>
      <w14:ligatures w14:val="none"/>
    </w:rPr>
  </w:style>
  <w:style w:type="paragraph" w:styleId="EnvelopeReturn">
    <w:name w:val="envelope return"/>
    <w:basedOn w:val="Normal"/>
    <w:rsid w:val="00ED44B0"/>
    <w:pPr>
      <w:suppressAutoHyphens/>
      <w:spacing w:after="0" w:line="240" w:lineRule="auto"/>
    </w:pPr>
    <w:rPr>
      <w:rFonts w:ascii="Arial Narrow" w:eastAsia="Times New Roman" w:hAnsi="Arial Narrow" w:cs="Calibri"/>
      <w:sz w:val="24"/>
      <w:szCs w:val="20"/>
      <w:lang w:eastAsia="ar-SA"/>
      <w14:ligatures w14:val="none"/>
    </w:rPr>
  </w:style>
  <w:style w:type="paragraph" w:customStyle="1" w:styleId="CommentSubject1">
    <w:name w:val="Comment Subject1"/>
    <w:basedOn w:val="CommentText"/>
    <w:next w:val="CommentText"/>
    <w:rsid w:val="00ED44B0"/>
    <w:pPr>
      <w:spacing w:before="120" w:after="0" w:line="240" w:lineRule="auto"/>
      <w:ind w:left="714" w:hanging="357"/>
      <w:jc w:val="both"/>
    </w:pPr>
    <w:rPr>
      <w:rFonts w:ascii="Times New Roman" w:eastAsia="Times New Roman" w:hAnsi="Times New Roman"/>
      <w:lang w:val="en-US"/>
    </w:rPr>
  </w:style>
  <w:style w:type="paragraph" w:customStyle="1" w:styleId="LinieJos">
    <w:name w:val="LinieJos"/>
    <w:basedOn w:val="Normal"/>
    <w:rsid w:val="00ED44B0"/>
    <w:pPr>
      <w:suppressAutoHyphens/>
      <w:spacing w:after="240" w:line="240" w:lineRule="auto"/>
      <w:ind w:left="851"/>
    </w:pPr>
    <w:rPr>
      <w:rFonts w:ascii="Times New Roman" w:eastAsia="Times New Roman" w:hAnsi="Times New Roman" w:cs="Calibri"/>
      <w:sz w:val="20"/>
      <w:szCs w:val="24"/>
      <w:lang w:val="en-US" w:eastAsia="ar-SA"/>
      <w14:ligatures w14:val="none"/>
    </w:rPr>
  </w:style>
  <w:style w:type="paragraph" w:customStyle="1" w:styleId="LinieSus">
    <w:name w:val="LinieSus"/>
    <w:basedOn w:val="Normal"/>
    <w:rsid w:val="00ED44B0"/>
    <w:pPr>
      <w:suppressAutoHyphens/>
      <w:spacing w:before="240" w:after="0" w:line="240" w:lineRule="auto"/>
      <w:ind w:left="851"/>
    </w:pPr>
    <w:rPr>
      <w:rFonts w:ascii="Times New Roman" w:eastAsia="Times New Roman" w:hAnsi="Times New Roman" w:cs="Calibri"/>
      <w:sz w:val="20"/>
      <w:szCs w:val="24"/>
      <w:lang w:val="en-US" w:eastAsia="ar-SA"/>
      <w14:ligatures w14:val="none"/>
    </w:rPr>
  </w:style>
  <w:style w:type="paragraph" w:customStyle="1" w:styleId="TextnormalChar">
    <w:name w:val="Text normal Char"/>
    <w:basedOn w:val="Normal"/>
    <w:rsid w:val="00ED44B0"/>
    <w:pPr>
      <w:suppressAutoHyphens/>
      <w:spacing w:before="80" w:after="140" w:line="240" w:lineRule="auto"/>
      <w:ind w:left="1134"/>
    </w:pPr>
    <w:rPr>
      <w:rFonts w:ascii="Arial" w:eastAsia="Times New Roman" w:hAnsi="Arial" w:cs="Calibri"/>
      <w:lang w:val="en-US" w:eastAsia="ar-SA"/>
      <w14:ligatures w14:val="none"/>
    </w:rPr>
  </w:style>
  <w:style w:type="paragraph" w:customStyle="1" w:styleId="NotaChar">
    <w:name w:val="Nota Char"/>
    <w:basedOn w:val="TextnormalChar"/>
    <w:rsid w:val="00ED44B0"/>
  </w:style>
  <w:style w:type="paragraph" w:customStyle="1" w:styleId="SubtitluCharChar">
    <w:name w:val="Subtitlu Char Char"/>
    <w:basedOn w:val="Heading2"/>
    <w:rsid w:val="00ED44B0"/>
    <w:pPr>
      <w:numPr>
        <w:numId w:val="16"/>
      </w:numPr>
      <w:pBdr>
        <w:top w:val="single" w:sz="4" w:space="1" w:color="FFFFFF"/>
        <w:left w:val="single" w:sz="4" w:space="1" w:color="FFFFFF"/>
        <w:bottom w:val="single" w:sz="4" w:space="1" w:color="FFFFFF"/>
        <w:right w:val="single" w:sz="4" w:space="1" w:color="FFFFFF"/>
      </w:pBdr>
      <w:shd w:val="clear" w:color="auto" w:fill="FFFFFF"/>
      <w:tabs>
        <w:tab w:val="left" w:pos="1134"/>
      </w:tabs>
      <w:overflowPunct/>
      <w:autoSpaceDE/>
      <w:spacing w:after="200"/>
      <w:textAlignment w:val="auto"/>
    </w:pPr>
    <w:rPr>
      <w:i w:val="0"/>
      <w:iCs w:val="0"/>
      <w:caps/>
      <w:sz w:val="24"/>
      <w:szCs w:val="24"/>
      <w:lang w:val="it-IT"/>
    </w:rPr>
  </w:style>
  <w:style w:type="paragraph" w:customStyle="1" w:styleId="Subsubtitlu">
    <w:name w:val="Subsubtitlu"/>
    <w:basedOn w:val="SubtitluCharChar"/>
    <w:rsid w:val="00ED44B0"/>
    <w:pPr>
      <w:numPr>
        <w:numId w:val="0"/>
      </w:numPr>
      <w:shd w:val="clear" w:color="auto" w:fill="auto"/>
      <w:spacing w:after="120"/>
      <w:jc w:val="both"/>
    </w:pPr>
    <w:rPr>
      <w:rFonts w:ascii="Times New Roman" w:hAnsi="Times New Roman"/>
      <w:bCs w:val="0"/>
      <w:i/>
      <w:iCs/>
      <w:color w:val="000000"/>
      <w:sz w:val="28"/>
      <w:szCs w:val="28"/>
    </w:rPr>
  </w:style>
  <w:style w:type="paragraph" w:customStyle="1" w:styleId="TextNotaChar">
    <w:name w:val="TextNota Char"/>
    <w:basedOn w:val="Normal"/>
    <w:rsid w:val="00ED44B0"/>
    <w:pPr>
      <w:suppressAutoHyphens/>
      <w:spacing w:after="120" w:line="240" w:lineRule="auto"/>
      <w:ind w:left="1134"/>
    </w:pPr>
    <w:rPr>
      <w:rFonts w:ascii="Arial" w:eastAsia="Times New Roman" w:hAnsi="Arial" w:cs="Calibri"/>
      <w:i/>
      <w:sz w:val="20"/>
      <w:szCs w:val="20"/>
      <w:lang w:val="it-IT" w:eastAsia="ar-SA"/>
      <w14:ligatures w14:val="none"/>
    </w:rPr>
  </w:style>
  <w:style w:type="paragraph" w:customStyle="1" w:styleId="SubSubSubTitlu">
    <w:name w:val="SubSubSubTitlu"/>
    <w:basedOn w:val="Subsubtitlu"/>
    <w:rsid w:val="00ED44B0"/>
    <w:pPr>
      <w:tabs>
        <w:tab w:val="left" w:pos="1800"/>
      </w:tabs>
      <w:spacing w:after="0"/>
      <w:ind w:left="1728" w:hanging="648"/>
    </w:pPr>
    <w:rPr>
      <w:i w:val="0"/>
    </w:rPr>
  </w:style>
  <w:style w:type="paragraph" w:customStyle="1" w:styleId="Titlucapitol">
    <w:name w:val="Titlu capitol"/>
    <w:basedOn w:val="Normal"/>
    <w:rsid w:val="00ED44B0"/>
    <w:pPr>
      <w:keepNext/>
      <w:shd w:val="clear" w:color="auto" w:fill="FFFFFF"/>
      <w:tabs>
        <w:tab w:val="num" w:pos="360"/>
        <w:tab w:val="left" w:pos="1134"/>
      </w:tabs>
      <w:suppressAutoHyphens/>
      <w:spacing w:before="240" w:after="200" w:line="240" w:lineRule="auto"/>
      <w:ind w:left="360" w:hanging="360"/>
    </w:pPr>
    <w:rPr>
      <w:rFonts w:ascii="Arial" w:eastAsia="Times New Roman" w:hAnsi="Arial" w:cs="Calibri"/>
      <w:b/>
      <w:bCs/>
      <w:caps/>
      <w:sz w:val="28"/>
      <w:szCs w:val="28"/>
      <w:lang w:val="en-US" w:eastAsia="ar-SA"/>
      <w14:ligatures w14:val="none"/>
    </w:rPr>
  </w:style>
  <w:style w:type="paragraph" w:customStyle="1" w:styleId="TextImportantChar">
    <w:name w:val="TextImportant Char"/>
    <w:basedOn w:val="Normal"/>
    <w:rsid w:val="00ED44B0"/>
    <w:pPr>
      <w:pBdr>
        <w:top w:val="single" w:sz="8" w:space="1" w:color="000080" w:shadow="1"/>
        <w:left w:val="single" w:sz="8" w:space="1" w:color="000080" w:shadow="1"/>
        <w:bottom w:val="single" w:sz="8" w:space="1" w:color="000080" w:shadow="1"/>
        <w:right w:val="single" w:sz="8" w:space="1" w:color="000080" w:shadow="1"/>
      </w:pBdr>
      <w:shd w:val="clear" w:color="auto" w:fill="FFFFC9"/>
      <w:suppressAutoHyphens/>
      <w:spacing w:after="200" w:line="240" w:lineRule="auto"/>
      <w:ind w:left="1134"/>
    </w:pPr>
    <w:rPr>
      <w:rFonts w:ascii="Arial" w:eastAsia="Times New Roman" w:hAnsi="Arial" w:cs="Calibri"/>
      <w:lang w:val="en-GB" w:eastAsia="ar-SA"/>
      <w14:ligatures w14:val="none"/>
    </w:rPr>
  </w:style>
  <w:style w:type="paragraph" w:customStyle="1" w:styleId="TitluTabel">
    <w:name w:val="TitluTabel"/>
    <w:basedOn w:val="TextnormalChar"/>
    <w:rsid w:val="00ED44B0"/>
  </w:style>
  <w:style w:type="paragraph" w:customStyle="1" w:styleId="Adi">
    <w:name w:val="Adi"/>
    <w:basedOn w:val="Normal"/>
    <w:next w:val="Normal"/>
    <w:rsid w:val="00ED44B0"/>
    <w:pPr>
      <w:widowControl w:val="0"/>
      <w:tabs>
        <w:tab w:val="left" w:pos="2130"/>
      </w:tabs>
      <w:suppressAutoHyphens/>
      <w:spacing w:after="0" w:line="240" w:lineRule="auto"/>
      <w:jc w:val="both"/>
    </w:pPr>
    <w:rPr>
      <w:rFonts w:ascii="Arial" w:eastAsia="Times New Roman" w:hAnsi="Arial" w:cs="Calibri"/>
      <w:sz w:val="24"/>
      <w:szCs w:val="20"/>
      <w:lang w:val="en-US" w:eastAsia="ar-SA"/>
      <w14:ligatures w14:val="none"/>
    </w:rPr>
  </w:style>
  <w:style w:type="paragraph" w:styleId="TOC4">
    <w:name w:val="toc 4"/>
    <w:basedOn w:val="Normal"/>
    <w:next w:val="Normal"/>
    <w:uiPriority w:val="39"/>
    <w:rsid w:val="00ED44B0"/>
    <w:pPr>
      <w:suppressAutoHyphens/>
      <w:spacing w:after="0" w:line="240" w:lineRule="auto"/>
      <w:ind w:left="720"/>
    </w:pPr>
    <w:rPr>
      <w:rFonts w:ascii="Times New Roman" w:eastAsia="Times New Roman" w:hAnsi="Times New Roman" w:cs="Calibri"/>
      <w:sz w:val="24"/>
      <w:szCs w:val="24"/>
      <w:lang w:val="en-US" w:eastAsia="ar-SA"/>
      <w14:ligatures w14:val="none"/>
    </w:rPr>
  </w:style>
  <w:style w:type="paragraph" w:styleId="TOC5">
    <w:name w:val="toc 5"/>
    <w:basedOn w:val="Normal"/>
    <w:next w:val="Normal"/>
    <w:uiPriority w:val="39"/>
    <w:rsid w:val="00ED44B0"/>
    <w:pPr>
      <w:suppressAutoHyphens/>
      <w:spacing w:after="0" w:line="240" w:lineRule="auto"/>
      <w:ind w:left="960"/>
    </w:pPr>
    <w:rPr>
      <w:rFonts w:ascii="Times New Roman" w:eastAsia="Times New Roman" w:hAnsi="Times New Roman" w:cs="Calibri"/>
      <w:sz w:val="24"/>
      <w:szCs w:val="24"/>
      <w:lang w:val="en-US" w:eastAsia="ar-SA"/>
      <w14:ligatures w14:val="none"/>
    </w:rPr>
  </w:style>
  <w:style w:type="paragraph" w:styleId="TOC6">
    <w:name w:val="toc 6"/>
    <w:basedOn w:val="Normal"/>
    <w:next w:val="Normal"/>
    <w:uiPriority w:val="39"/>
    <w:rsid w:val="00ED44B0"/>
    <w:pPr>
      <w:suppressAutoHyphens/>
      <w:spacing w:after="0" w:line="240" w:lineRule="auto"/>
      <w:ind w:left="1200"/>
    </w:pPr>
    <w:rPr>
      <w:rFonts w:ascii="Times New Roman" w:eastAsia="Times New Roman" w:hAnsi="Times New Roman" w:cs="Calibri"/>
      <w:sz w:val="24"/>
      <w:szCs w:val="24"/>
      <w:lang w:val="en-US" w:eastAsia="ar-SA"/>
      <w14:ligatures w14:val="none"/>
    </w:rPr>
  </w:style>
  <w:style w:type="paragraph" w:styleId="TOC7">
    <w:name w:val="toc 7"/>
    <w:basedOn w:val="Normal"/>
    <w:next w:val="Normal"/>
    <w:uiPriority w:val="39"/>
    <w:rsid w:val="00ED44B0"/>
    <w:pPr>
      <w:suppressAutoHyphens/>
      <w:spacing w:after="0" w:line="240" w:lineRule="auto"/>
      <w:ind w:left="1440"/>
    </w:pPr>
    <w:rPr>
      <w:rFonts w:ascii="Times New Roman" w:eastAsia="Times New Roman" w:hAnsi="Times New Roman" w:cs="Calibri"/>
      <w:sz w:val="24"/>
      <w:szCs w:val="24"/>
      <w:lang w:val="en-US" w:eastAsia="ar-SA"/>
      <w14:ligatures w14:val="none"/>
    </w:rPr>
  </w:style>
  <w:style w:type="paragraph" w:styleId="TOC8">
    <w:name w:val="toc 8"/>
    <w:basedOn w:val="Normal"/>
    <w:next w:val="Normal"/>
    <w:uiPriority w:val="39"/>
    <w:rsid w:val="00ED44B0"/>
    <w:pPr>
      <w:suppressAutoHyphens/>
      <w:spacing w:after="0" w:line="240" w:lineRule="auto"/>
      <w:ind w:left="1680"/>
    </w:pPr>
    <w:rPr>
      <w:rFonts w:ascii="Times New Roman" w:eastAsia="Times New Roman" w:hAnsi="Times New Roman" w:cs="Calibri"/>
      <w:sz w:val="24"/>
      <w:szCs w:val="24"/>
      <w:lang w:val="en-US" w:eastAsia="ar-SA"/>
      <w14:ligatures w14:val="none"/>
    </w:rPr>
  </w:style>
  <w:style w:type="paragraph" w:styleId="TOC9">
    <w:name w:val="toc 9"/>
    <w:basedOn w:val="Normal"/>
    <w:next w:val="Normal"/>
    <w:uiPriority w:val="39"/>
    <w:rsid w:val="00ED44B0"/>
    <w:pPr>
      <w:suppressAutoHyphens/>
      <w:spacing w:after="0" w:line="240" w:lineRule="auto"/>
      <w:ind w:left="1920"/>
    </w:pPr>
    <w:rPr>
      <w:rFonts w:ascii="Times New Roman" w:eastAsia="Times New Roman" w:hAnsi="Times New Roman" w:cs="Calibri"/>
      <w:sz w:val="24"/>
      <w:szCs w:val="24"/>
      <w:lang w:val="en-US" w:eastAsia="ar-SA"/>
      <w14:ligatures w14:val="none"/>
    </w:rPr>
  </w:style>
  <w:style w:type="paragraph" w:customStyle="1" w:styleId="Nota">
    <w:name w:val="Nota"/>
    <w:basedOn w:val="Normal"/>
    <w:rsid w:val="00ED44B0"/>
    <w:pPr>
      <w:suppressAutoHyphens/>
      <w:spacing w:before="80" w:after="0" w:line="240" w:lineRule="auto"/>
      <w:ind w:left="1134"/>
    </w:pPr>
    <w:rPr>
      <w:rFonts w:ascii="Arial" w:eastAsia="Times New Roman" w:hAnsi="Arial" w:cs="Calibri"/>
      <w:b/>
      <w:bCs/>
      <w:color w:val="000080"/>
      <w:lang w:val="it-IT" w:eastAsia="ar-SA"/>
      <w14:ligatures w14:val="none"/>
    </w:rPr>
  </w:style>
  <w:style w:type="paragraph" w:customStyle="1" w:styleId="TextTabel">
    <w:name w:val="TextTabel"/>
    <w:basedOn w:val="Textnormal"/>
    <w:rsid w:val="00ED44B0"/>
    <w:pPr>
      <w:spacing w:after="0"/>
      <w:ind w:left="0"/>
    </w:pPr>
    <w:rPr>
      <w:sz w:val="18"/>
      <w:lang w:val="en-US"/>
    </w:rPr>
  </w:style>
  <w:style w:type="paragraph" w:customStyle="1" w:styleId="TextBold">
    <w:name w:val="TextBold"/>
    <w:basedOn w:val="Anexa"/>
    <w:rsid w:val="00ED44B0"/>
    <w:pPr>
      <w:keepNext/>
      <w:spacing w:before="80" w:after="160"/>
      <w:ind w:left="1134"/>
    </w:pPr>
    <w:rPr>
      <w:b/>
      <w:color w:val="000080"/>
      <w:sz w:val="22"/>
      <w:szCs w:val="24"/>
      <w:lang w:val="en-US"/>
    </w:rPr>
  </w:style>
  <w:style w:type="paragraph" w:customStyle="1" w:styleId="TextNota">
    <w:name w:val="TextNota"/>
    <w:basedOn w:val="Normal"/>
    <w:rsid w:val="00ED44B0"/>
    <w:pPr>
      <w:suppressAutoHyphens/>
      <w:spacing w:after="120" w:line="240" w:lineRule="auto"/>
      <w:ind w:left="1134"/>
    </w:pPr>
    <w:rPr>
      <w:rFonts w:ascii="Arial" w:eastAsia="Times New Roman" w:hAnsi="Arial" w:cs="Calibri"/>
      <w:i/>
      <w:sz w:val="20"/>
      <w:szCs w:val="24"/>
      <w:lang w:val="en-US" w:eastAsia="ar-SA"/>
      <w14:ligatures w14:val="none"/>
    </w:rPr>
  </w:style>
  <w:style w:type="paragraph" w:customStyle="1" w:styleId="TextImportant">
    <w:name w:val="TextImportant"/>
    <w:basedOn w:val="Textnormal"/>
    <w:rsid w:val="00ED44B0"/>
    <w:pPr>
      <w:pBdr>
        <w:top w:val="single" w:sz="1" w:space="1" w:color="000080"/>
        <w:left w:val="single" w:sz="1" w:space="1" w:color="000080"/>
        <w:bottom w:val="single" w:sz="1" w:space="1" w:color="000080"/>
        <w:right w:val="single" w:sz="1" w:space="1" w:color="000080"/>
      </w:pBdr>
      <w:shd w:val="clear" w:color="auto" w:fill="FFFFC9"/>
    </w:pPr>
    <w:rPr>
      <w:szCs w:val="20"/>
      <w:lang w:val="en-US"/>
    </w:rPr>
  </w:style>
  <w:style w:type="paragraph" w:customStyle="1" w:styleId="Mimi">
    <w:name w:val="Mimi"/>
    <w:basedOn w:val="Normal"/>
    <w:rsid w:val="00ED44B0"/>
    <w:pPr>
      <w:suppressAutoHyphens/>
      <w:spacing w:after="0" w:line="360" w:lineRule="auto"/>
      <w:jc w:val="both"/>
    </w:pPr>
    <w:rPr>
      <w:rFonts w:ascii="Arial" w:eastAsia="Times New Roman" w:hAnsi="Arial" w:cs="Calibri"/>
      <w:sz w:val="24"/>
      <w:szCs w:val="20"/>
      <w:lang w:val="en-GB" w:eastAsia="ar-SA"/>
      <w14:ligatures w14:val="none"/>
    </w:rPr>
  </w:style>
  <w:style w:type="paragraph" w:customStyle="1" w:styleId="titlu">
    <w:name w:val="titlu"/>
    <w:basedOn w:val="Normal"/>
    <w:rsid w:val="00ED44B0"/>
    <w:pPr>
      <w:numPr>
        <w:numId w:val="13"/>
      </w:numPr>
      <w:suppressAutoHyphens/>
      <w:spacing w:after="0" w:line="240" w:lineRule="auto"/>
      <w:jc w:val="both"/>
    </w:pPr>
    <w:rPr>
      <w:rFonts w:ascii="Arial Narrow" w:eastAsia="Times New Roman" w:hAnsi="Arial Narrow" w:cs="Calibri"/>
      <w:b/>
      <w:caps/>
      <w:sz w:val="28"/>
      <w:szCs w:val="20"/>
      <w:lang w:val="en-AU" w:eastAsia="ar-SA"/>
      <w14:ligatures w14:val="none"/>
    </w:rPr>
  </w:style>
  <w:style w:type="paragraph" w:customStyle="1" w:styleId="Bullet">
    <w:name w:val="Bullet"/>
    <w:basedOn w:val="Normal"/>
    <w:rsid w:val="00ED44B0"/>
    <w:pPr>
      <w:tabs>
        <w:tab w:val="left" w:pos="360"/>
      </w:tabs>
      <w:suppressAutoHyphens/>
      <w:spacing w:after="0" w:line="240" w:lineRule="auto"/>
      <w:ind w:left="360" w:hanging="360"/>
      <w:jc w:val="both"/>
    </w:pPr>
    <w:rPr>
      <w:rFonts w:ascii="Arial" w:eastAsia="Times New Roman" w:hAnsi="Arial" w:cs="Calibri"/>
      <w:szCs w:val="20"/>
      <w:lang w:val="en-US" w:eastAsia="ar-SA"/>
      <w14:ligatures w14:val="none"/>
    </w:rPr>
  </w:style>
  <w:style w:type="paragraph" w:styleId="Index1">
    <w:name w:val="index 1"/>
    <w:basedOn w:val="Normal"/>
    <w:next w:val="Normal"/>
    <w:rsid w:val="00ED44B0"/>
    <w:pPr>
      <w:suppressAutoHyphens/>
      <w:spacing w:after="120" w:line="360" w:lineRule="auto"/>
      <w:ind w:left="240" w:hanging="240"/>
    </w:pPr>
    <w:rPr>
      <w:rFonts w:ascii="Times New Roman" w:eastAsia="Times New Roman" w:hAnsi="Times New Roman" w:cs="Calibri"/>
      <w:sz w:val="24"/>
      <w:szCs w:val="20"/>
      <w:lang w:val="en-US" w:eastAsia="ar-SA"/>
      <w14:ligatures w14:val="none"/>
    </w:rPr>
  </w:style>
  <w:style w:type="paragraph" w:styleId="Index2">
    <w:name w:val="index 2"/>
    <w:basedOn w:val="Normal"/>
    <w:next w:val="Normal"/>
    <w:rsid w:val="00ED44B0"/>
    <w:pPr>
      <w:suppressAutoHyphens/>
      <w:spacing w:after="120" w:line="360" w:lineRule="auto"/>
      <w:ind w:left="480" w:hanging="240"/>
    </w:pPr>
    <w:rPr>
      <w:rFonts w:ascii="Times New Roman" w:eastAsia="Times New Roman" w:hAnsi="Times New Roman" w:cs="Calibri"/>
      <w:sz w:val="24"/>
      <w:szCs w:val="20"/>
      <w:lang w:val="en-US" w:eastAsia="ar-SA"/>
      <w14:ligatures w14:val="none"/>
    </w:rPr>
  </w:style>
  <w:style w:type="paragraph" w:styleId="Index3">
    <w:name w:val="index 3"/>
    <w:basedOn w:val="Normal"/>
    <w:next w:val="Normal"/>
    <w:rsid w:val="00ED44B0"/>
    <w:pPr>
      <w:suppressAutoHyphens/>
      <w:spacing w:after="120" w:line="360" w:lineRule="auto"/>
      <w:ind w:left="720" w:hanging="240"/>
    </w:pPr>
    <w:rPr>
      <w:rFonts w:ascii="Times New Roman" w:eastAsia="Times New Roman" w:hAnsi="Times New Roman" w:cs="Calibri"/>
      <w:sz w:val="24"/>
      <w:szCs w:val="20"/>
      <w:lang w:val="en-US" w:eastAsia="ar-SA"/>
      <w14:ligatures w14:val="none"/>
    </w:rPr>
  </w:style>
  <w:style w:type="paragraph" w:styleId="Index4">
    <w:name w:val="index 4"/>
    <w:basedOn w:val="Normal"/>
    <w:next w:val="Normal"/>
    <w:rsid w:val="00ED44B0"/>
    <w:pPr>
      <w:suppressAutoHyphens/>
      <w:spacing w:after="120" w:line="360" w:lineRule="auto"/>
      <w:ind w:left="960" w:hanging="240"/>
    </w:pPr>
    <w:rPr>
      <w:rFonts w:ascii="Times New Roman" w:eastAsia="Times New Roman" w:hAnsi="Times New Roman" w:cs="Calibri"/>
      <w:sz w:val="24"/>
      <w:szCs w:val="20"/>
      <w:lang w:val="en-US" w:eastAsia="ar-SA"/>
      <w14:ligatures w14:val="none"/>
    </w:rPr>
  </w:style>
  <w:style w:type="paragraph" w:styleId="Index5">
    <w:name w:val="index 5"/>
    <w:basedOn w:val="Normal"/>
    <w:next w:val="Normal"/>
    <w:rsid w:val="00ED44B0"/>
    <w:pPr>
      <w:suppressAutoHyphens/>
      <w:spacing w:after="120" w:line="360" w:lineRule="auto"/>
      <w:ind w:left="1200" w:hanging="240"/>
    </w:pPr>
    <w:rPr>
      <w:rFonts w:ascii="Times New Roman" w:eastAsia="Times New Roman" w:hAnsi="Times New Roman" w:cs="Calibri"/>
      <w:sz w:val="24"/>
      <w:szCs w:val="20"/>
      <w:lang w:val="en-US" w:eastAsia="ar-SA"/>
      <w14:ligatures w14:val="none"/>
    </w:rPr>
  </w:style>
  <w:style w:type="paragraph" w:styleId="Index6">
    <w:name w:val="index 6"/>
    <w:basedOn w:val="Normal"/>
    <w:next w:val="Normal"/>
    <w:rsid w:val="00ED44B0"/>
    <w:pPr>
      <w:suppressAutoHyphens/>
      <w:spacing w:after="120" w:line="360" w:lineRule="auto"/>
      <w:ind w:left="1440" w:hanging="240"/>
    </w:pPr>
    <w:rPr>
      <w:rFonts w:ascii="Times New Roman" w:eastAsia="Times New Roman" w:hAnsi="Times New Roman" w:cs="Calibri"/>
      <w:sz w:val="24"/>
      <w:szCs w:val="20"/>
      <w:lang w:val="en-US" w:eastAsia="ar-SA"/>
      <w14:ligatures w14:val="none"/>
    </w:rPr>
  </w:style>
  <w:style w:type="paragraph" w:styleId="Index7">
    <w:name w:val="index 7"/>
    <w:basedOn w:val="Normal"/>
    <w:next w:val="Normal"/>
    <w:rsid w:val="00ED44B0"/>
    <w:pPr>
      <w:suppressAutoHyphens/>
      <w:spacing w:after="120" w:line="360" w:lineRule="auto"/>
      <w:ind w:left="1680" w:hanging="240"/>
    </w:pPr>
    <w:rPr>
      <w:rFonts w:ascii="Times New Roman" w:eastAsia="Times New Roman" w:hAnsi="Times New Roman" w:cs="Calibri"/>
      <w:sz w:val="24"/>
      <w:szCs w:val="20"/>
      <w:lang w:val="en-US" w:eastAsia="ar-SA"/>
      <w14:ligatures w14:val="none"/>
    </w:rPr>
  </w:style>
  <w:style w:type="paragraph" w:styleId="Index8">
    <w:name w:val="index 8"/>
    <w:basedOn w:val="Normal"/>
    <w:next w:val="Normal"/>
    <w:rsid w:val="00ED44B0"/>
    <w:pPr>
      <w:suppressAutoHyphens/>
      <w:spacing w:after="120" w:line="360" w:lineRule="auto"/>
      <w:ind w:left="1920" w:hanging="240"/>
    </w:pPr>
    <w:rPr>
      <w:rFonts w:ascii="Times New Roman" w:eastAsia="Times New Roman" w:hAnsi="Times New Roman" w:cs="Calibri"/>
      <w:sz w:val="24"/>
      <w:szCs w:val="20"/>
      <w:lang w:val="en-US" w:eastAsia="ar-SA"/>
      <w14:ligatures w14:val="none"/>
    </w:rPr>
  </w:style>
  <w:style w:type="paragraph" w:styleId="Index9">
    <w:name w:val="index 9"/>
    <w:basedOn w:val="Normal"/>
    <w:next w:val="Normal"/>
    <w:rsid w:val="00ED44B0"/>
    <w:pPr>
      <w:suppressAutoHyphens/>
      <w:spacing w:after="120" w:line="360" w:lineRule="auto"/>
      <w:ind w:left="2160" w:hanging="240"/>
    </w:pPr>
    <w:rPr>
      <w:rFonts w:ascii="Times New Roman" w:eastAsia="Times New Roman" w:hAnsi="Times New Roman" w:cs="Calibri"/>
      <w:sz w:val="24"/>
      <w:szCs w:val="20"/>
      <w:lang w:val="en-US" w:eastAsia="ar-SA"/>
      <w14:ligatures w14:val="none"/>
    </w:rPr>
  </w:style>
  <w:style w:type="paragraph" w:styleId="IndexHeading">
    <w:name w:val="index heading"/>
    <w:basedOn w:val="Normal"/>
    <w:next w:val="Index1"/>
    <w:rsid w:val="00ED44B0"/>
    <w:pPr>
      <w:suppressAutoHyphens/>
      <w:spacing w:after="120" w:line="360" w:lineRule="auto"/>
    </w:pPr>
    <w:rPr>
      <w:rFonts w:ascii="Times New Roman" w:eastAsia="Times New Roman" w:hAnsi="Times New Roman" w:cs="Calibri"/>
      <w:sz w:val="24"/>
      <w:szCs w:val="20"/>
      <w:lang w:val="en-US" w:eastAsia="ar-SA"/>
      <w14:ligatures w14:val="none"/>
    </w:rPr>
  </w:style>
  <w:style w:type="paragraph" w:customStyle="1" w:styleId="cap">
    <w:name w:val="cap"/>
    <w:basedOn w:val="Normal"/>
    <w:rsid w:val="00ED44B0"/>
    <w:pPr>
      <w:suppressAutoHyphens/>
      <w:spacing w:after="0" w:line="240" w:lineRule="auto"/>
      <w:jc w:val="both"/>
    </w:pPr>
    <w:rPr>
      <w:rFonts w:ascii="Arial" w:eastAsia="Times New Roman" w:hAnsi="Arial" w:cs="Calibri"/>
      <w:b/>
      <w:caps/>
      <w:sz w:val="24"/>
      <w:szCs w:val="20"/>
      <w:lang w:val="en-US" w:eastAsia="ar-SA"/>
      <w14:ligatures w14:val="none"/>
    </w:rPr>
  </w:style>
  <w:style w:type="paragraph" w:styleId="ListBullet">
    <w:name w:val="List Bullet"/>
    <w:basedOn w:val="Normal"/>
    <w:uiPriority w:val="99"/>
    <w:rsid w:val="00ED44B0"/>
    <w:pPr>
      <w:numPr>
        <w:numId w:val="17"/>
      </w:numPr>
      <w:suppressAutoHyphens/>
      <w:spacing w:before="120" w:after="120" w:line="240" w:lineRule="auto"/>
      <w:ind w:left="1080" w:firstLine="0"/>
      <w:jc w:val="both"/>
    </w:pPr>
    <w:rPr>
      <w:rFonts w:ascii="Times New Roman" w:eastAsia="Times New Roman" w:hAnsi="Times New Roman" w:cs="Calibri"/>
      <w:szCs w:val="20"/>
      <w:lang w:val="en-GB" w:eastAsia="ar-SA"/>
      <w14:ligatures w14:val="none"/>
    </w:rPr>
  </w:style>
  <w:style w:type="paragraph" w:customStyle="1" w:styleId="Indent1">
    <w:name w:val="Indent 1"/>
    <w:basedOn w:val="Normal"/>
    <w:rsid w:val="00ED44B0"/>
    <w:pPr>
      <w:widowControl w:val="0"/>
      <w:suppressAutoHyphens/>
      <w:spacing w:after="200" w:line="240" w:lineRule="auto"/>
      <w:ind w:left="720" w:hanging="720"/>
      <w:jc w:val="both"/>
    </w:pPr>
    <w:rPr>
      <w:rFonts w:ascii="Times New Roman" w:eastAsia="Times New Roman" w:hAnsi="Times New Roman" w:cs="Calibri"/>
      <w:szCs w:val="20"/>
      <w:lang w:val="en-GB" w:eastAsia="ar-SA"/>
      <w14:ligatures w14:val="none"/>
    </w:rPr>
  </w:style>
  <w:style w:type="paragraph" w:customStyle="1" w:styleId="book1stpara">
    <w:name w:val="book1stpara"/>
    <w:basedOn w:val="Normal"/>
    <w:rsid w:val="00ED44B0"/>
    <w:pPr>
      <w:suppressAutoHyphens/>
      <w:spacing w:before="280" w:after="280" w:line="240" w:lineRule="auto"/>
    </w:pPr>
    <w:rPr>
      <w:rFonts w:ascii="Times New Roman" w:eastAsia="Times New Roman" w:hAnsi="Times New Roman" w:cs="Calibri"/>
      <w:sz w:val="24"/>
      <w:szCs w:val="24"/>
      <w:lang w:val="en-US" w:eastAsia="ar-SA"/>
      <w14:ligatures w14:val="none"/>
    </w:rPr>
  </w:style>
  <w:style w:type="paragraph" w:customStyle="1" w:styleId="Bulet">
    <w:name w:val="Bulet"/>
    <w:basedOn w:val="Normal"/>
    <w:rsid w:val="00ED44B0"/>
    <w:pPr>
      <w:tabs>
        <w:tab w:val="left" w:pos="1134"/>
        <w:tab w:val="left" w:pos="1758"/>
      </w:tabs>
      <w:suppressAutoHyphens/>
      <w:spacing w:before="60" w:after="60" w:line="300" w:lineRule="auto"/>
      <w:ind w:left="1758" w:hanging="340"/>
    </w:pPr>
    <w:rPr>
      <w:rFonts w:ascii="Arial" w:eastAsia="Times New Roman" w:hAnsi="Arial" w:cs="Calibri"/>
      <w:iCs/>
      <w:lang w:val="it-IT" w:eastAsia="ar-SA"/>
      <w14:ligatures w14:val="none"/>
    </w:rPr>
  </w:style>
  <w:style w:type="paragraph" w:customStyle="1" w:styleId="toa">
    <w:name w:val="toa"/>
    <w:basedOn w:val="Normal"/>
    <w:rsid w:val="00ED44B0"/>
    <w:pPr>
      <w:tabs>
        <w:tab w:val="left" w:pos="9000"/>
        <w:tab w:val="right" w:pos="9360"/>
      </w:tabs>
      <w:suppressAutoHyphens/>
      <w:spacing w:after="0" w:line="360" w:lineRule="auto"/>
      <w:jc w:val="both"/>
    </w:pPr>
    <w:rPr>
      <w:rFonts w:ascii="Arial Narrow" w:eastAsia="Times New Roman" w:hAnsi="Arial Narrow" w:cs="Calibri"/>
      <w:sz w:val="24"/>
      <w:szCs w:val="20"/>
      <w:lang w:val="en-US" w:eastAsia="ar-SA"/>
      <w14:ligatures w14:val="none"/>
    </w:rPr>
  </w:style>
  <w:style w:type="paragraph" w:customStyle="1" w:styleId="SubtitluChar1">
    <w:name w:val="Subtitlu Char1"/>
    <w:basedOn w:val="Heading2"/>
    <w:rsid w:val="00ED44B0"/>
    <w:pPr>
      <w:pBdr>
        <w:top w:val="single" w:sz="4" w:space="1" w:color="FFFFFF"/>
        <w:left w:val="single" w:sz="4" w:space="1" w:color="FFFFFF"/>
        <w:bottom w:val="single" w:sz="4" w:space="1" w:color="FFFFFF"/>
        <w:right w:val="single" w:sz="4" w:space="1" w:color="FFFFFF"/>
      </w:pBdr>
      <w:shd w:val="clear" w:color="auto" w:fill="6666FF"/>
      <w:tabs>
        <w:tab w:val="left" w:pos="338"/>
        <w:tab w:val="left" w:pos="1134"/>
      </w:tabs>
      <w:overflowPunct/>
      <w:autoSpaceDE/>
      <w:spacing w:before="120" w:after="120"/>
      <w:ind w:left="1134" w:hanging="1134"/>
      <w:textAlignment w:val="auto"/>
    </w:pPr>
    <w:rPr>
      <w:i w:val="0"/>
      <w:iCs w:val="0"/>
      <w:caps/>
      <w:color w:val="FFFFFF"/>
      <w:sz w:val="24"/>
      <w:szCs w:val="24"/>
      <w:lang w:val="it-IT"/>
    </w:rPr>
  </w:style>
  <w:style w:type="paragraph" w:customStyle="1" w:styleId="SubsubtitluCharChar">
    <w:name w:val="Subsubtitlu Char Char"/>
    <w:basedOn w:val="SubtitluChar1"/>
    <w:rsid w:val="00ED44B0"/>
    <w:pPr>
      <w:shd w:val="clear" w:color="auto" w:fill="auto"/>
      <w:tabs>
        <w:tab w:val="clear" w:pos="338"/>
        <w:tab w:val="left" w:pos="491"/>
      </w:tabs>
      <w:spacing w:before="240"/>
      <w:ind w:left="-229" w:firstLine="0"/>
    </w:pPr>
    <w:rPr>
      <w:iCs/>
      <w:color w:val="5F5F5F"/>
      <w:lang w:val="ro-RO"/>
    </w:rPr>
  </w:style>
  <w:style w:type="paragraph" w:customStyle="1" w:styleId="SubSubSubTitluChar1">
    <w:name w:val="SubSubSubTitlu Char1"/>
    <w:basedOn w:val="SubsubtitluCharChar"/>
    <w:rsid w:val="00ED44B0"/>
    <w:pPr>
      <w:tabs>
        <w:tab w:val="clear" w:pos="491"/>
        <w:tab w:val="left" w:pos="360"/>
        <w:tab w:val="left" w:pos="2880"/>
      </w:tabs>
      <w:spacing w:after="0"/>
      <w:ind w:left="360" w:hanging="360"/>
    </w:pPr>
    <w:rPr>
      <w:b w:val="0"/>
      <w:i/>
      <w:sz w:val="22"/>
      <w:szCs w:val="22"/>
    </w:rPr>
  </w:style>
  <w:style w:type="paragraph" w:customStyle="1" w:styleId="bulina">
    <w:name w:val="bulina"/>
    <w:basedOn w:val="Normal"/>
    <w:rsid w:val="00ED44B0"/>
    <w:pPr>
      <w:tabs>
        <w:tab w:val="left" w:pos="360"/>
      </w:tabs>
      <w:suppressAutoHyphens/>
      <w:spacing w:after="0" w:line="240" w:lineRule="auto"/>
      <w:ind w:left="360" w:hanging="360"/>
      <w:jc w:val="both"/>
    </w:pPr>
    <w:rPr>
      <w:rFonts w:ascii="Arial" w:eastAsia="Times New Roman" w:hAnsi="Arial" w:cs="Calibri"/>
      <w:sz w:val="24"/>
      <w:szCs w:val="24"/>
      <w:lang w:eastAsia="ar-SA"/>
      <w14:ligatures w14:val="none"/>
    </w:rPr>
  </w:style>
  <w:style w:type="paragraph" w:customStyle="1" w:styleId="linie">
    <w:name w:val="linie"/>
    <w:basedOn w:val="Normal"/>
    <w:rsid w:val="00ED44B0"/>
    <w:pPr>
      <w:numPr>
        <w:numId w:val="4"/>
      </w:numPr>
      <w:tabs>
        <w:tab w:val="left" w:pos="700"/>
      </w:tabs>
      <w:suppressAutoHyphens/>
      <w:spacing w:after="0" w:line="240" w:lineRule="auto"/>
      <w:ind w:left="624" w:hanging="284"/>
      <w:jc w:val="both"/>
    </w:pPr>
    <w:rPr>
      <w:rFonts w:ascii="Arial" w:eastAsia="Times New Roman" w:hAnsi="Arial" w:cs="Calibri"/>
      <w:sz w:val="24"/>
      <w:szCs w:val="24"/>
      <w:lang w:eastAsia="ar-SA"/>
      <w14:ligatures w14:val="none"/>
    </w:rPr>
  </w:style>
  <w:style w:type="paragraph" w:customStyle="1" w:styleId="Style1">
    <w:name w:val="Style1"/>
    <w:basedOn w:val="Normal"/>
    <w:rsid w:val="00ED44B0"/>
    <w:pPr>
      <w:numPr>
        <w:numId w:val="9"/>
      </w:numPr>
      <w:suppressAutoHyphens/>
      <w:spacing w:after="0" w:line="240" w:lineRule="auto"/>
      <w:jc w:val="both"/>
    </w:pPr>
    <w:rPr>
      <w:rFonts w:ascii="Arial" w:eastAsia="Times New Roman" w:hAnsi="Arial" w:cs="Calibri"/>
      <w:sz w:val="24"/>
      <w:szCs w:val="24"/>
      <w:lang w:eastAsia="ar-SA"/>
      <w14:ligatures w14:val="none"/>
    </w:rPr>
  </w:style>
  <w:style w:type="paragraph" w:customStyle="1" w:styleId="line">
    <w:name w:val="line"/>
    <w:basedOn w:val="Normal"/>
    <w:rsid w:val="00ED44B0"/>
    <w:pPr>
      <w:numPr>
        <w:numId w:val="5"/>
      </w:numPr>
      <w:tabs>
        <w:tab w:val="left" w:pos="360"/>
      </w:tabs>
      <w:suppressAutoHyphens/>
      <w:spacing w:after="0" w:line="240" w:lineRule="auto"/>
      <w:ind w:left="357" w:hanging="357"/>
      <w:jc w:val="both"/>
    </w:pPr>
    <w:rPr>
      <w:rFonts w:ascii="Arial" w:eastAsia="Times New Roman" w:hAnsi="Arial" w:cs="Calibri"/>
      <w:sz w:val="24"/>
      <w:szCs w:val="24"/>
      <w:lang w:eastAsia="ar-SA"/>
      <w14:ligatures w14:val="none"/>
    </w:rPr>
  </w:style>
  <w:style w:type="paragraph" w:customStyle="1" w:styleId="Titlu1">
    <w:name w:val="Titlu1"/>
    <w:basedOn w:val="Normal"/>
    <w:rsid w:val="00ED44B0"/>
    <w:pPr>
      <w:numPr>
        <w:numId w:val="10"/>
      </w:numPr>
      <w:suppressAutoHyphens/>
      <w:spacing w:after="0" w:line="240" w:lineRule="auto"/>
      <w:ind w:left="0" w:firstLine="0"/>
      <w:jc w:val="center"/>
    </w:pPr>
    <w:rPr>
      <w:rFonts w:ascii="Arial" w:eastAsia="Times New Roman" w:hAnsi="Arial" w:cs="Calibri"/>
      <w:b/>
      <w:caps/>
      <w:sz w:val="32"/>
      <w:szCs w:val="20"/>
      <w:lang w:val="en-US" w:eastAsia="ar-SA"/>
      <w14:ligatures w14:val="none"/>
    </w:rPr>
  </w:style>
  <w:style w:type="paragraph" w:styleId="Signature">
    <w:name w:val="Signature"/>
    <w:aliases w:val="cpSignature"/>
    <w:basedOn w:val="Normal"/>
    <w:link w:val="SignatureChar1"/>
    <w:rsid w:val="00ED44B0"/>
    <w:pPr>
      <w:suppressAutoHyphens/>
      <w:spacing w:after="0" w:line="240" w:lineRule="auto"/>
      <w:ind w:left="4321"/>
      <w:jc w:val="center"/>
    </w:pPr>
    <w:rPr>
      <w:rFonts w:ascii="Arial" w:eastAsia="Times New Roman" w:hAnsi="Arial" w:cs="Times New Roman"/>
      <w:sz w:val="24"/>
      <w:szCs w:val="20"/>
      <w:lang w:val="x-none" w:eastAsia="ar-SA"/>
      <w14:ligatures w14:val="none"/>
    </w:rPr>
  </w:style>
  <w:style w:type="character" w:customStyle="1" w:styleId="SignatureChar1">
    <w:name w:val="Signature Char1"/>
    <w:aliases w:val="cpSignature Char"/>
    <w:basedOn w:val="DefaultParagraphFont"/>
    <w:link w:val="Signature"/>
    <w:rsid w:val="00ED44B0"/>
    <w:rPr>
      <w:rFonts w:ascii="Arial" w:eastAsia="Times New Roman" w:hAnsi="Arial" w:cs="Times New Roman"/>
      <w:sz w:val="24"/>
      <w:szCs w:val="20"/>
      <w:lang w:val="x-none" w:eastAsia="ar-SA"/>
      <w14:ligatures w14:val="none"/>
    </w:rPr>
  </w:style>
  <w:style w:type="paragraph" w:customStyle="1" w:styleId="font1">
    <w:name w:val="font1"/>
    <w:basedOn w:val="Normal"/>
    <w:rsid w:val="00ED44B0"/>
    <w:pPr>
      <w:suppressAutoHyphens/>
      <w:spacing w:before="280" w:after="280" w:line="240" w:lineRule="auto"/>
    </w:pPr>
    <w:rPr>
      <w:rFonts w:ascii="Arial" w:eastAsia="Times New Roman" w:hAnsi="Arial" w:cs="Arial"/>
      <w:sz w:val="20"/>
      <w:szCs w:val="20"/>
      <w:lang w:val="en-US" w:eastAsia="ar-SA"/>
      <w14:ligatures w14:val="none"/>
    </w:rPr>
  </w:style>
  <w:style w:type="paragraph" w:customStyle="1" w:styleId="font5">
    <w:name w:val="font5"/>
    <w:basedOn w:val="Normal"/>
    <w:rsid w:val="00ED44B0"/>
    <w:pPr>
      <w:suppressAutoHyphens/>
      <w:spacing w:before="280" w:after="280" w:line="240" w:lineRule="auto"/>
    </w:pPr>
    <w:rPr>
      <w:rFonts w:ascii="GreekS" w:eastAsia="Times New Roman" w:hAnsi="GreekS" w:cs="GreekS"/>
      <w:sz w:val="20"/>
      <w:szCs w:val="20"/>
      <w:lang w:val="en-US" w:eastAsia="ar-SA"/>
      <w14:ligatures w14:val="none"/>
    </w:rPr>
  </w:style>
  <w:style w:type="paragraph" w:customStyle="1" w:styleId="xl24">
    <w:name w:val="xl24"/>
    <w:basedOn w:val="Normal"/>
    <w:rsid w:val="00ED44B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GreekS" w:eastAsia="Times New Roman" w:hAnsi="GreekS" w:cs="GreekS"/>
      <w:sz w:val="24"/>
      <w:szCs w:val="24"/>
      <w:lang w:val="en-US" w:eastAsia="ar-SA"/>
      <w14:ligatures w14:val="none"/>
    </w:rPr>
  </w:style>
  <w:style w:type="paragraph" w:customStyle="1" w:styleId="xl25">
    <w:name w:val="xl25"/>
    <w:basedOn w:val="Normal"/>
    <w:rsid w:val="00ED44B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Arial" w:eastAsia="Times New Roman" w:hAnsi="Arial" w:cs="Arial"/>
      <w:sz w:val="24"/>
      <w:szCs w:val="24"/>
      <w:lang w:val="en-US" w:eastAsia="ar-SA"/>
      <w14:ligatures w14:val="none"/>
    </w:rPr>
  </w:style>
  <w:style w:type="paragraph" w:customStyle="1" w:styleId="xl26">
    <w:name w:val="xl26"/>
    <w:basedOn w:val="Normal"/>
    <w:rsid w:val="00ED44B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GreekS" w:eastAsia="Times New Roman" w:hAnsi="GreekS" w:cs="GreekS"/>
      <w:sz w:val="24"/>
      <w:szCs w:val="24"/>
      <w:lang w:val="en-US" w:eastAsia="ar-SA"/>
      <w14:ligatures w14:val="none"/>
    </w:rPr>
  </w:style>
  <w:style w:type="paragraph" w:customStyle="1" w:styleId="xl28">
    <w:name w:val="xl28"/>
    <w:basedOn w:val="Normal"/>
    <w:rsid w:val="00ED44B0"/>
    <w:pPr>
      <w:pBdr>
        <w:top w:val="single" w:sz="8"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Arial" w:eastAsia="Times New Roman" w:hAnsi="Arial" w:cs="Arial"/>
      <w:b/>
      <w:bCs/>
      <w:sz w:val="24"/>
      <w:szCs w:val="24"/>
      <w:lang w:val="en-US" w:eastAsia="ar-SA"/>
      <w14:ligatures w14:val="none"/>
    </w:rPr>
  </w:style>
  <w:style w:type="paragraph" w:customStyle="1" w:styleId="xl29">
    <w:name w:val="xl29"/>
    <w:basedOn w:val="Normal"/>
    <w:rsid w:val="00ED44B0"/>
    <w:pPr>
      <w:pBdr>
        <w:top w:val="single" w:sz="8" w:space="0" w:color="000000"/>
        <w:left w:val="single" w:sz="4" w:space="0" w:color="000000"/>
        <w:bottom w:val="single" w:sz="8" w:space="0" w:color="000000"/>
        <w:right w:val="single" w:sz="8" w:space="0" w:color="000000"/>
      </w:pBdr>
      <w:suppressAutoHyphens/>
      <w:spacing w:before="280" w:after="280" w:line="240" w:lineRule="auto"/>
      <w:jc w:val="center"/>
      <w:textAlignment w:val="center"/>
    </w:pPr>
    <w:rPr>
      <w:rFonts w:ascii="Arial" w:eastAsia="Times New Roman" w:hAnsi="Arial" w:cs="Arial"/>
      <w:b/>
      <w:bCs/>
      <w:sz w:val="24"/>
      <w:szCs w:val="24"/>
      <w:lang w:val="en-US" w:eastAsia="ar-SA"/>
      <w14:ligatures w14:val="none"/>
    </w:rPr>
  </w:style>
  <w:style w:type="paragraph" w:customStyle="1" w:styleId="xl30">
    <w:name w:val="xl30"/>
    <w:basedOn w:val="Normal"/>
    <w:rsid w:val="00ED44B0"/>
    <w:pPr>
      <w:pBdr>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14:ligatures w14:val="none"/>
    </w:rPr>
  </w:style>
  <w:style w:type="paragraph" w:customStyle="1" w:styleId="xl31">
    <w:name w:val="xl31"/>
    <w:basedOn w:val="Normal"/>
    <w:rsid w:val="00ED44B0"/>
    <w:pPr>
      <w:pBdr>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14:ligatures w14:val="none"/>
    </w:rPr>
  </w:style>
  <w:style w:type="paragraph" w:customStyle="1" w:styleId="xl32">
    <w:name w:val="xl32"/>
    <w:basedOn w:val="Normal"/>
    <w:rsid w:val="00ED44B0"/>
    <w:pPr>
      <w:pBdr>
        <w:left w:val="single" w:sz="4" w:space="0" w:color="000000"/>
        <w:bottom w:val="single" w:sz="4" w:space="0" w:color="000000"/>
        <w:right w:val="single" w:sz="8" w:space="0" w:color="000000"/>
      </w:pBdr>
      <w:suppressAutoHyphens/>
      <w:spacing w:before="280" w:after="280" w:line="240" w:lineRule="auto"/>
      <w:textAlignment w:val="center"/>
    </w:pPr>
    <w:rPr>
      <w:rFonts w:ascii="Times New Roman" w:eastAsia="Times New Roman" w:hAnsi="Times New Roman" w:cs="Calibri"/>
      <w:sz w:val="24"/>
      <w:szCs w:val="24"/>
      <w:lang w:val="en-US" w:eastAsia="ar-SA"/>
      <w14:ligatures w14:val="none"/>
    </w:rPr>
  </w:style>
  <w:style w:type="paragraph" w:customStyle="1" w:styleId="xl33">
    <w:name w:val="xl33"/>
    <w:basedOn w:val="Normal"/>
    <w:rsid w:val="00ED44B0"/>
    <w:pPr>
      <w:pBdr>
        <w:top w:val="single" w:sz="4" w:space="0" w:color="000000"/>
        <w:left w:val="single" w:sz="8"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14:ligatures w14:val="none"/>
    </w:rPr>
  </w:style>
  <w:style w:type="paragraph" w:customStyle="1" w:styleId="xl34">
    <w:name w:val="xl34"/>
    <w:basedOn w:val="Normal"/>
    <w:rsid w:val="00ED44B0"/>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14:ligatures w14:val="none"/>
    </w:rPr>
  </w:style>
  <w:style w:type="paragraph" w:customStyle="1" w:styleId="xl35">
    <w:name w:val="xl35"/>
    <w:basedOn w:val="Normal"/>
    <w:rsid w:val="00ED44B0"/>
    <w:pPr>
      <w:pBdr>
        <w:top w:val="single" w:sz="4" w:space="0" w:color="000000"/>
        <w:left w:val="single" w:sz="4" w:space="0" w:color="000000"/>
        <w:bottom w:val="single" w:sz="4" w:space="0" w:color="000000"/>
        <w:right w:val="single" w:sz="8" w:space="0" w:color="000000"/>
      </w:pBdr>
      <w:suppressAutoHyphens/>
      <w:spacing w:before="280" w:after="280" w:line="240" w:lineRule="auto"/>
      <w:textAlignment w:val="center"/>
    </w:pPr>
    <w:rPr>
      <w:rFonts w:ascii="Times New Roman" w:eastAsia="Times New Roman" w:hAnsi="Times New Roman" w:cs="Calibri"/>
      <w:sz w:val="24"/>
      <w:szCs w:val="24"/>
      <w:lang w:val="en-US" w:eastAsia="ar-SA"/>
      <w14:ligatures w14:val="none"/>
    </w:rPr>
  </w:style>
  <w:style w:type="paragraph" w:customStyle="1" w:styleId="xl36">
    <w:name w:val="xl36"/>
    <w:basedOn w:val="Normal"/>
    <w:rsid w:val="00ED44B0"/>
    <w:pPr>
      <w:pBdr>
        <w:top w:val="single" w:sz="4" w:space="0" w:color="000000"/>
        <w:left w:val="single" w:sz="4" w:space="0" w:color="000000"/>
        <w:bottom w:val="single" w:sz="4" w:space="0" w:color="000000"/>
        <w:right w:val="single" w:sz="8" w:space="0" w:color="000000"/>
      </w:pBdr>
      <w:suppressAutoHyphens/>
      <w:spacing w:before="280" w:after="280" w:line="240" w:lineRule="auto"/>
      <w:textAlignment w:val="center"/>
    </w:pPr>
    <w:rPr>
      <w:rFonts w:ascii="Times New Roman" w:eastAsia="Times New Roman" w:hAnsi="Times New Roman" w:cs="Calibri"/>
      <w:sz w:val="24"/>
      <w:szCs w:val="24"/>
      <w:lang w:val="en-US" w:eastAsia="ar-SA"/>
      <w14:ligatures w14:val="none"/>
    </w:rPr>
  </w:style>
  <w:style w:type="paragraph" w:customStyle="1" w:styleId="xl37">
    <w:name w:val="xl37"/>
    <w:basedOn w:val="Normal"/>
    <w:rsid w:val="00ED44B0"/>
    <w:pPr>
      <w:pBdr>
        <w:top w:val="single" w:sz="4" w:space="0" w:color="000000"/>
        <w:left w:val="single" w:sz="8"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14:ligatures w14:val="none"/>
    </w:rPr>
  </w:style>
  <w:style w:type="paragraph" w:customStyle="1" w:styleId="xl38">
    <w:name w:val="xl38"/>
    <w:basedOn w:val="Normal"/>
    <w:rsid w:val="00ED44B0"/>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Calibri"/>
      <w:sz w:val="24"/>
      <w:szCs w:val="24"/>
      <w:lang w:val="en-US" w:eastAsia="ar-SA"/>
      <w14:ligatures w14:val="none"/>
    </w:rPr>
  </w:style>
  <w:style w:type="paragraph" w:customStyle="1" w:styleId="xl39">
    <w:name w:val="xl39"/>
    <w:basedOn w:val="Normal"/>
    <w:rsid w:val="00ED44B0"/>
    <w:pPr>
      <w:pBdr>
        <w:top w:val="single" w:sz="4" w:space="0" w:color="000000"/>
        <w:left w:val="single" w:sz="4" w:space="0" w:color="000000"/>
        <w:bottom w:val="single" w:sz="8" w:space="0" w:color="000000"/>
        <w:right w:val="single" w:sz="8" w:space="0" w:color="000000"/>
      </w:pBdr>
      <w:suppressAutoHyphens/>
      <w:spacing w:before="280" w:after="280" w:line="240" w:lineRule="auto"/>
      <w:textAlignment w:val="center"/>
    </w:pPr>
    <w:rPr>
      <w:rFonts w:ascii="Times New Roman" w:eastAsia="Times New Roman" w:hAnsi="Times New Roman" w:cs="Calibri"/>
      <w:sz w:val="24"/>
      <w:szCs w:val="24"/>
      <w:lang w:val="en-US" w:eastAsia="ar-SA"/>
      <w14:ligatures w14:val="none"/>
    </w:rPr>
  </w:style>
  <w:style w:type="paragraph" w:customStyle="1" w:styleId="WW-BodyTextIndent21">
    <w:name w:val="WW-Body Text Indent 21"/>
    <w:basedOn w:val="Normal"/>
    <w:rsid w:val="00ED44B0"/>
    <w:pPr>
      <w:tabs>
        <w:tab w:val="left" w:pos="567"/>
      </w:tabs>
      <w:suppressAutoHyphens/>
      <w:spacing w:after="120" w:line="480" w:lineRule="auto"/>
      <w:ind w:left="360"/>
    </w:pPr>
    <w:rPr>
      <w:rFonts w:ascii="Times New Roman" w:eastAsia="Times New Roman" w:hAnsi="Times New Roman" w:cs="Calibri"/>
      <w:sz w:val="24"/>
      <w:szCs w:val="20"/>
      <w:lang w:val="en-AU" w:eastAsia="ar-SA"/>
      <w14:ligatures w14:val="none"/>
    </w:rPr>
  </w:style>
  <w:style w:type="paragraph" w:customStyle="1" w:styleId="ListParagraph5">
    <w:name w:val="List Paragraph5"/>
    <w:basedOn w:val="Normal"/>
    <w:rsid w:val="00ED44B0"/>
    <w:pPr>
      <w:suppressAutoHyphens/>
      <w:spacing w:after="0" w:line="240" w:lineRule="auto"/>
      <w:ind w:left="708"/>
    </w:pPr>
    <w:rPr>
      <w:rFonts w:ascii="Times New Roman" w:eastAsia="Times New Roman" w:hAnsi="Times New Roman" w:cs="Calibri"/>
      <w:sz w:val="24"/>
      <w:szCs w:val="24"/>
      <w:lang w:eastAsia="ar-SA"/>
      <w14:ligatures w14:val="none"/>
    </w:rPr>
  </w:style>
  <w:style w:type="paragraph" w:customStyle="1" w:styleId="NoSpacing2">
    <w:name w:val="No Spacing2"/>
    <w:rsid w:val="00ED44B0"/>
    <w:pPr>
      <w:suppressAutoHyphens/>
      <w:spacing w:after="0" w:line="240" w:lineRule="auto"/>
      <w:ind w:left="567" w:right="567"/>
    </w:pPr>
    <w:rPr>
      <w:rFonts w:ascii="Calibri" w:eastAsia="Calibri" w:hAnsi="Calibri" w:cs="Calibri"/>
      <w:lang w:eastAsia="ar-SA"/>
      <w14:ligatures w14:val="none"/>
    </w:rPr>
  </w:style>
  <w:style w:type="paragraph" w:customStyle="1" w:styleId="Quote1">
    <w:name w:val="Quote1"/>
    <w:basedOn w:val="Normal"/>
    <w:next w:val="Normal"/>
    <w:rsid w:val="00ED44B0"/>
    <w:pPr>
      <w:suppressAutoHyphens/>
      <w:spacing w:after="0" w:line="240" w:lineRule="auto"/>
    </w:pPr>
    <w:rPr>
      <w:rFonts w:ascii="Calibri" w:eastAsia="Times New Roman" w:hAnsi="Calibri" w:cs="Calibri"/>
      <w:i/>
      <w:sz w:val="24"/>
      <w:szCs w:val="24"/>
      <w:lang w:val="en-US" w:bidi="en-US"/>
      <w14:ligatures w14:val="none"/>
    </w:rPr>
  </w:style>
  <w:style w:type="paragraph" w:customStyle="1" w:styleId="IntenseQuote1">
    <w:name w:val="Intense Quote1"/>
    <w:basedOn w:val="Normal"/>
    <w:next w:val="Normal"/>
    <w:rsid w:val="00ED44B0"/>
    <w:pPr>
      <w:suppressAutoHyphens/>
      <w:spacing w:after="0" w:line="240" w:lineRule="auto"/>
      <w:ind w:left="720" w:right="720"/>
    </w:pPr>
    <w:rPr>
      <w:rFonts w:ascii="Calibri" w:eastAsia="Times New Roman" w:hAnsi="Calibri" w:cs="Calibri"/>
      <w:b/>
      <w:i/>
      <w:sz w:val="24"/>
      <w:lang w:val="en-US" w:bidi="en-US"/>
      <w14:ligatures w14:val="none"/>
    </w:rPr>
  </w:style>
  <w:style w:type="paragraph" w:customStyle="1" w:styleId="TOCHeading1">
    <w:name w:val="TOC Heading1"/>
    <w:basedOn w:val="Heading1"/>
    <w:next w:val="Normal"/>
    <w:rsid w:val="00ED44B0"/>
    <w:pPr>
      <w:spacing w:before="240" w:after="60"/>
      <w:jc w:val="left"/>
    </w:pPr>
    <w:rPr>
      <w:rFonts w:ascii="Cambria" w:hAnsi="Cambria"/>
      <w:bCs/>
      <w:kern w:val="1"/>
      <w:sz w:val="32"/>
      <w:szCs w:val="32"/>
      <w:lang w:val="en-US" w:eastAsia="en-US" w:bidi="en-US"/>
    </w:rPr>
  </w:style>
  <w:style w:type="paragraph" w:customStyle="1" w:styleId="Standarda">
    <w:name w:val="Standard a"/>
    <w:basedOn w:val="BodyText"/>
    <w:rsid w:val="00ED44B0"/>
    <w:pPr>
      <w:overflowPunct/>
      <w:autoSpaceDE/>
      <w:spacing w:before="60" w:after="60"/>
      <w:ind w:left="709"/>
      <w:jc w:val="both"/>
      <w:textAlignment w:val="auto"/>
    </w:pPr>
    <w:rPr>
      <w:rFonts w:ascii="Arial" w:hAnsi="Arial"/>
      <w:sz w:val="22"/>
      <w:lang w:val="de-DE"/>
    </w:rPr>
  </w:style>
  <w:style w:type="paragraph" w:customStyle="1" w:styleId="Enumerare-">
    <w:name w:val="Enumerare -"/>
    <w:basedOn w:val="Normal"/>
    <w:next w:val="Normal"/>
    <w:rsid w:val="00ED44B0"/>
    <w:pPr>
      <w:suppressAutoHyphens/>
      <w:spacing w:after="0" w:line="240" w:lineRule="auto"/>
      <w:ind w:right="-687"/>
      <w:jc w:val="both"/>
    </w:pPr>
    <w:rPr>
      <w:rFonts w:ascii="Arial" w:eastAsia="Times New Roman" w:hAnsi="Arial" w:cs="Calibri"/>
      <w:sz w:val="24"/>
      <w:szCs w:val="20"/>
      <w:lang w:eastAsia="ar-SA"/>
      <w14:ligatures w14:val="none"/>
    </w:rPr>
  </w:style>
  <w:style w:type="paragraph" w:customStyle="1" w:styleId="ListParagraph7">
    <w:name w:val="List Paragraph7"/>
    <w:basedOn w:val="Normal"/>
    <w:rsid w:val="00ED44B0"/>
    <w:pPr>
      <w:suppressAutoHyphens/>
      <w:spacing w:after="200" w:line="276" w:lineRule="auto"/>
      <w:ind w:left="720"/>
    </w:pPr>
    <w:rPr>
      <w:rFonts w:ascii="Calibri" w:eastAsia="Calibri" w:hAnsi="Calibri" w:cs="Calibri"/>
      <w:lang w:val="en-US" w:eastAsia="ar-SA"/>
      <w14:ligatures w14:val="none"/>
    </w:rPr>
  </w:style>
  <w:style w:type="paragraph" w:customStyle="1" w:styleId="NoSpacing4">
    <w:name w:val="No Spacing4"/>
    <w:rsid w:val="00ED44B0"/>
    <w:pPr>
      <w:suppressAutoHyphens/>
      <w:overflowPunct w:val="0"/>
      <w:autoSpaceDE w:val="0"/>
      <w:spacing w:after="0" w:line="240" w:lineRule="auto"/>
      <w:jc w:val="both"/>
      <w:textAlignment w:val="baseline"/>
    </w:pPr>
    <w:rPr>
      <w:rFonts w:ascii="Times New Roman" w:eastAsia="Times New Roman" w:hAnsi="Times New Roman" w:cs="Calibri"/>
      <w:sz w:val="20"/>
      <w:szCs w:val="20"/>
      <w:lang w:eastAsia="ar-SA"/>
      <w14:ligatures w14:val="none"/>
    </w:rPr>
  </w:style>
  <w:style w:type="paragraph" w:customStyle="1" w:styleId="ListParagraph6">
    <w:name w:val="List Paragraph6"/>
    <w:basedOn w:val="Normal"/>
    <w:rsid w:val="00ED44B0"/>
    <w:pPr>
      <w:suppressAutoHyphens/>
      <w:spacing w:after="200" w:line="276" w:lineRule="auto"/>
      <w:ind w:left="720"/>
    </w:pPr>
    <w:rPr>
      <w:rFonts w:ascii="Calibri" w:eastAsia="Calibri" w:hAnsi="Calibri" w:cs="Calibri"/>
      <w:lang w:val="en-US" w:eastAsia="ar-SA"/>
      <w14:ligatures w14:val="none"/>
    </w:rPr>
  </w:style>
  <w:style w:type="paragraph" w:customStyle="1" w:styleId="NoSpacing3">
    <w:name w:val="No Spacing3"/>
    <w:rsid w:val="00ED44B0"/>
    <w:pPr>
      <w:suppressAutoHyphens/>
      <w:overflowPunct w:val="0"/>
      <w:autoSpaceDE w:val="0"/>
      <w:spacing w:after="0" w:line="240" w:lineRule="auto"/>
      <w:jc w:val="both"/>
      <w:textAlignment w:val="baseline"/>
    </w:pPr>
    <w:rPr>
      <w:rFonts w:ascii="Times New Roman" w:eastAsia="Times New Roman" w:hAnsi="Times New Roman" w:cs="Calibri"/>
      <w:sz w:val="20"/>
      <w:szCs w:val="20"/>
      <w:lang w:eastAsia="ar-SA"/>
      <w14:ligatures w14:val="none"/>
    </w:rPr>
  </w:style>
  <w:style w:type="paragraph" w:customStyle="1" w:styleId="TableContents">
    <w:name w:val="Table Contents"/>
    <w:basedOn w:val="Normal"/>
    <w:rsid w:val="00ED44B0"/>
    <w:pPr>
      <w:suppressLineNumbers/>
      <w:suppressAutoHyphens/>
      <w:spacing w:after="200" w:line="276" w:lineRule="auto"/>
    </w:pPr>
    <w:rPr>
      <w:rFonts w:ascii="Calibri" w:eastAsia="Calibri" w:hAnsi="Calibri" w:cs="Calibri"/>
      <w:lang w:eastAsia="ar-SA"/>
      <w14:ligatures w14:val="none"/>
    </w:rPr>
  </w:style>
  <w:style w:type="paragraph" w:customStyle="1" w:styleId="TableHeading">
    <w:name w:val="Table Heading"/>
    <w:basedOn w:val="TableContents"/>
    <w:rsid w:val="00ED44B0"/>
    <w:pPr>
      <w:jc w:val="center"/>
    </w:pPr>
    <w:rPr>
      <w:b/>
      <w:bCs/>
    </w:rPr>
  </w:style>
  <w:style w:type="paragraph" w:customStyle="1" w:styleId="Default">
    <w:name w:val="Default"/>
    <w:rsid w:val="00ED44B0"/>
    <w:pPr>
      <w:autoSpaceDE w:val="0"/>
      <w:autoSpaceDN w:val="0"/>
      <w:adjustRightInd w:val="0"/>
      <w:spacing w:after="0" w:line="240" w:lineRule="auto"/>
    </w:pPr>
    <w:rPr>
      <w:rFonts w:ascii="Arial" w:eastAsia="Times New Roman" w:hAnsi="Arial" w:cs="Arial"/>
      <w:color w:val="000000"/>
      <w:sz w:val="24"/>
      <w:szCs w:val="24"/>
      <w:lang w:val="en-US"/>
      <w14:ligatures w14:val="none"/>
    </w:rPr>
  </w:style>
  <w:style w:type="numbering" w:customStyle="1" w:styleId="NoList11">
    <w:name w:val="No List11"/>
    <w:next w:val="NoList"/>
    <w:semiHidden/>
    <w:unhideWhenUsed/>
    <w:rsid w:val="00ED44B0"/>
  </w:style>
  <w:style w:type="paragraph" w:customStyle="1" w:styleId="CaracterCaracterCaracterCaracterCaracterCharCharChar0">
    <w:name w:val="Caracter Caracter Caracter Caracter Caracter Char Char Char"/>
    <w:basedOn w:val="Normal"/>
    <w:rsid w:val="00ED44B0"/>
    <w:pPr>
      <w:tabs>
        <w:tab w:val="left" w:pos="709"/>
      </w:tabs>
      <w:spacing w:after="0" w:line="240" w:lineRule="auto"/>
    </w:pPr>
    <w:rPr>
      <w:rFonts w:ascii="Tahoma" w:eastAsia="Times New Roman" w:hAnsi="Tahoma" w:cs="Times New Roman"/>
      <w:sz w:val="24"/>
      <w:szCs w:val="24"/>
      <w:lang w:val="pl-PL" w:eastAsia="pl-PL"/>
      <w14:ligatures w14:val="none"/>
    </w:rPr>
  </w:style>
  <w:style w:type="table" w:styleId="TableGrid">
    <w:name w:val="Table Grid"/>
    <w:basedOn w:val="TableNormal"/>
    <w:rsid w:val="00ED44B0"/>
    <w:pPr>
      <w:spacing w:after="0" w:line="240" w:lineRule="auto"/>
    </w:pPr>
    <w:rPr>
      <w:rFonts w:ascii="Times New Roman" w:eastAsia="Times New Roman" w:hAnsi="Times New Roman" w:cs="Times New Roman"/>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1">
    <w:name w:val="t-11"/>
    <w:basedOn w:val="Normal"/>
    <w:rsid w:val="00ED44B0"/>
    <w:pPr>
      <w:spacing w:before="100" w:beforeAutospacing="1" w:after="100" w:afterAutospacing="1" w:line="240" w:lineRule="auto"/>
    </w:pPr>
    <w:rPr>
      <w:rFonts w:ascii="Times New Roman" w:eastAsia="Times New Roman" w:hAnsi="Times New Roman" w:cs="Times New Roman"/>
      <w:b/>
      <w:bCs/>
      <w:color w:val="000000"/>
      <w:sz w:val="24"/>
      <w:szCs w:val="24"/>
      <w:lang w:val="en-US"/>
      <w14:ligatures w14:val="none"/>
    </w:rPr>
  </w:style>
  <w:style w:type="character" w:customStyle="1" w:styleId="rvts3">
    <w:name w:val="rvts3"/>
    <w:rsid w:val="00ED44B0"/>
  </w:style>
  <w:style w:type="character" w:customStyle="1" w:styleId="rvts5">
    <w:name w:val="rvts5"/>
    <w:rsid w:val="00ED44B0"/>
  </w:style>
  <w:style w:type="paragraph" w:customStyle="1" w:styleId="Style">
    <w:name w:val="Style"/>
    <w:rsid w:val="00ED44B0"/>
    <w:pPr>
      <w:widowControl w:val="0"/>
      <w:autoSpaceDE w:val="0"/>
      <w:autoSpaceDN w:val="0"/>
      <w:adjustRightInd w:val="0"/>
      <w:spacing w:after="0" w:line="240" w:lineRule="auto"/>
    </w:pPr>
    <w:rPr>
      <w:rFonts w:ascii="Arial" w:eastAsia="Times New Roman" w:hAnsi="Arial" w:cs="Arial"/>
      <w:sz w:val="24"/>
      <w:szCs w:val="24"/>
      <w:lang w:val="en-US"/>
      <w14:ligatures w14:val="none"/>
    </w:rPr>
  </w:style>
  <w:style w:type="paragraph" w:styleId="NoSpacing">
    <w:name w:val="No Spacing"/>
    <w:uiPriority w:val="1"/>
    <w:qFormat/>
    <w:rsid w:val="00ED44B0"/>
    <w:pPr>
      <w:suppressAutoHyphens/>
      <w:spacing w:after="0" w:line="240" w:lineRule="auto"/>
    </w:pPr>
    <w:rPr>
      <w:rFonts w:ascii="Calibri" w:eastAsia="Times New Roman" w:hAnsi="Calibri" w:cs="Calibri"/>
      <w:lang w:val="en-US" w:eastAsia="ar-SA"/>
      <w14:ligatures w14:val="none"/>
    </w:rPr>
  </w:style>
  <w:style w:type="numbering" w:customStyle="1" w:styleId="NoList2">
    <w:name w:val="No List2"/>
    <w:next w:val="NoList"/>
    <w:semiHidden/>
    <w:rsid w:val="00ED44B0"/>
  </w:style>
  <w:style w:type="character" w:customStyle="1" w:styleId="Heading2CharChar">
    <w:name w:val="Heading 2 Char Char"/>
    <w:rsid w:val="00ED44B0"/>
    <w:rPr>
      <w:b/>
      <w:noProof w:val="0"/>
      <w:lang w:val="en-US" w:eastAsia="en-US" w:bidi="ar-SA"/>
    </w:rPr>
  </w:style>
  <w:style w:type="numbering" w:styleId="111111">
    <w:name w:val="Outline List 2"/>
    <w:basedOn w:val="NoList"/>
    <w:rsid w:val="00ED44B0"/>
    <w:pPr>
      <w:numPr>
        <w:numId w:val="18"/>
      </w:numPr>
    </w:pPr>
  </w:style>
  <w:style w:type="numbering" w:customStyle="1" w:styleId="Bulet2">
    <w:name w:val="Bulet 2"/>
    <w:basedOn w:val="NoList"/>
    <w:rsid w:val="00ED44B0"/>
    <w:pPr>
      <w:numPr>
        <w:numId w:val="19"/>
      </w:numPr>
    </w:pPr>
  </w:style>
  <w:style w:type="table" w:customStyle="1" w:styleId="StilTabel">
    <w:name w:val="Stil Tabel"/>
    <w:basedOn w:val="TableNormal"/>
    <w:rsid w:val="00ED44B0"/>
    <w:pPr>
      <w:spacing w:after="0" w:line="240" w:lineRule="auto"/>
      <w:jc w:val="center"/>
    </w:pPr>
    <w:rPr>
      <w:rFonts w:ascii="Arial" w:eastAsia="Times New Roman" w:hAnsi="Arial" w:cs="Times New Roman"/>
      <w:sz w:val="18"/>
      <w:szCs w:val="20"/>
      <w:lang w:eastAsia="ro-RO"/>
      <w14:ligatures w14:val="none"/>
    </w:rPr>
    <w:tblPr>
      <w:tblInd w:w="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vAlign w:val="center"/>
    </w:tcPr>
    <w:tblStylePr w:type="firstRow">
      <w:pPr>
        <w:jc w:val="center"/>
      </w:pPr>
      <w:rPr>
        <w:b/>
      </w:rPr>
      <w:tblPr/>
      <w:tcPr>
        <w:shd w:val="clear" w:color="auto" w:fill="E6E6E6"/>
        <w:vAlign w:val="center"/>
      </w:tcPr>
    </w:tblStylePr>
    <w:tblStylePr w:type="firstCol">
      <w:pPr>
        <w:jc w:val="left"/>
      </w:pPr>
    </w:tblStylePr>
    <w:tblStylePr w:type="lastCol">
      <w:pPr>
        <w:jc w:val="center"/>
      </w:pPr>
    </w:tblStylePr>
  </w:style>
  <w:style w:type="paragraph" w:customStyle="1" w:styleId="ListParagraph8">
    <w:name w:val="List Paragraph8"/>
    <w:aliases w:val="body 2"/>
    <w:basedOn w:val="Normal"/>
    <w:uiPriority w:val="34"/>
    <w:qFormat/>
    <w:rsid w:val="00ED44B0"/>
    <w:pPr>
      <w:spacing w:after="200" w:line="276" w:lineRule="auto"/>
      <w:ind w:left="720" w:firstLine="284"/>
      <w:contextualSpacing/>
      <w:jc w:val="both"/>
    </w:pPr>
    <w:rPr>
      <w:rFonts w:ascii="Calibri" w:eastAsia="Times New Roman" w:hAnsi="Calibri" w:cs="Times New Roman"/>
      <w:lang w:eastAsia="ro-RO"/>
      <w14:ligatures w14:val="none"/>
    </w:rPr>
  </w:style>
  <w:style w:type="paragraph" w:customStyle="1" w:styleId="PreformattedText">
    <w:name w:val="Preformatted Text"/>
    <w:basedOn w:val="Normal"/>
    <w:rsid w:val="00ED44B0"/>
    <w:pPr>
      <w:widowControl w:val="0"/>
      <w:suppressAutoHyphens/>
      <w:spacing w:after="0" w:line="240" w:lineRule="auto"/>
    </w:pPr>
    <w:rPr>
      <w:rFonts w:ascii="Courier New" w:eastAsia="Courier New" w:hAnsi="Courier New" w:cs="Courier New"/>
      <w:color w:val="000000"/>
      <w:sz w:val="20"/>
      <w:szCs w:val="20"/>
      <w:lang w:val="en-US"/>
      <w14:ligatures w14:val="none"/>
    </w:rPr>
  </w:style>
  <w:style w:type="character" w:customStyle="1" w:styleId="apple-style-span">
    <w:name w:val="apple-style-span"/>
    <w:rsid w:val="00ED44B0"/>
  </w:style>
  <w:style w:type="paragraph" w:customStyle="1" w:styleId="Blockquote">
    <w:name w:val="Blockquote"/>
    <w:basedOn w:val="Normal"/>
    <w:rsid w:val="00ED44B0"/>
    <w:pPr>
      <w:widowControl w:val="0"/>
      <w:spacing w:before="100" w:after="100" w:line="240" w:lineRule="auto"/>
      <w:ind w:left="360" w:right="360"/>
    </w:pPr>
    <w:rPr>
      <w:rFonts w:ascii="Times New Roman" w:eastAsia="PMingLiU" w:hAnsi="Times New Roman" w:cs="Times New Roman"/>
      <w:snapToGrid w:val="0"/>
      <w:sz w:val="24"/>
      <w:szCs w:val="20"/>
      <w:lang w:val="en-US"/>
      <w14:ligatures w14:val="none"/>
    </w:rPr>
  </w:style>
  <w:style w:type="character" w:customStyle="1" w:styleId="CharChar9">
    <w:name w:val="Char Char9"/>
    <w:rsid w:val="00ED44B0"/>
    <w:rPr>
      <w:rFonts w:eastAsia="PMingLiU"/>
      <w:sz w:val="24"/>
      <w:szCs w:val="24"/>
      <w:lang w:val="ro-RO" w:eastAsia="en-US" w:bidi="ar-SA"/>
    </w:rPr>
  </w:style>
  <w:style w:type="paragraph" w:customStyle="1" w:styleId="StandardaChar">
    <w:name w:val="Standard a Char"/>
    <w:basedOn w:val="BodyText"/>
    <w:link w:val="StandardaCharChar"/>
    <w:rsid w:val="00ED44B0"/>
    <w:pPr>
      <w:suppressAutoHyphens w:val="0"/>
      <w:overflowPunct/>
      <w:autoSpaceDE/>
      <w:spacing w:before="60" w:after="60"/>
      <w:ind w:left="709"/>
      <w:jc w:val="both"/>
      <w:textAlignment w:val="auto"/>
    </w:pPr>
    <w:rPr>
      <w:rFonts w:ascii="Arial" w:hAnsi="Arial"/>
      <w:sz w:val="22"/>
      <w:lang w:val="de-DE" w:eastAsia="de-DE"/>
    </w:rPr>
  </w:style>
  <w:style w:type="character" w:customStyle="1" w:styleId="StandardaCharChar">
    <w:name w:val="Standard a Char Char"/>
    <w:link w:val="StandardaChar"/>
    <w:rsid w:val="00ED44B0"/>
    <w:rPr>
      <w:rFonts w:ascii="Arial" w:eastAsia="Times New Roman" w:hAnsi="Arial" w:cs="Times New Roman"/>
      <w:szCs w:val="20"/>
      <w:lang w:val="de-DE" w:eastAsia="de-DE"/>
      <w14:ligatures w14:val="none"/>
    </w:rPr>
  </w:style>
  <w:style w:type="paragraph" w:customStyle="1" w:styleId="CorpDescriere">
    <w:name w:val="CorpDescriere"/>
    <w:basedOn w:val="Normal"/>
    <w:link w:val="CorpDescriereCaracter"/>
    <w:rsid w:val="00ED44B0"/>
    <w:pPr>
      <w:widowControl w:val="0"/>
      <w:tabs>
        <w:tab w:val="left" w:pos="720"/>
      </w:tabs>
      <w:suppressAutoHyphens/>
      <w:spacing w:before="120" w:after="120" w:line="360" w:lineRule="auto"/>
      <w:ind w:left="720" w:right="144" w:firstLine="720"/>
      <w:jc w:val="both"/>
    </w:pPr>
    <w:rPr>
      <w:rFonts w:ascii="Arial" w:eastAsia="Times New Roman" w:hAnsi="Arial" w:cs="Times New Roman"/>
      <w:sz w:val="20"/>
      <w:szCs w:val="20"/>
      <w:lang w:val="x-none" w:eastAsia="ar-SA"/>
      <w14:ligatures w14:val="none"/>
    </w:rPr>
  </w:style>
  <w:style w:type="character" w:customStyle="1" w:styleId="CorpDescriereCaracter">
    <w:name w:val="CorpDescriere Caracter"/>
    <w:link w:val="CorpDescriere"/>
    <w:rsid w:val="00ED44B0"/>
    <w:rPr>
      <w:rFonts w:ascii="Arial" w:eastAsia="Times New Roman" w:hAnsi="Arial" w:cs="Times New Roman"/>
      <w:sz w:val="20"/>
      <w:szCs w:val="20"/>
      <w:lang w:val="x-none" w:eastAsia="ar-SA"/>
      <w14:ligatures w14:val="none"/>
    </w:rPr>
  </w:style>
  <w:style w:type="paragraph" w:customStyle="1" w:styleId="TitluInSubparagraf">
    <w:name w:val="TitluInSubparagraf"/>
    <w:basedOn w:val="Normal"/>
    <w:next w:val="CorpDescriere"/>
    <w:link w:val="TitluInSubparagrafCaracter"/>
    <w:rsid w:val="00ED44B0"/>
    <w:pPr>
      <w:keepNext/>
      <w:widowControl w:val="0"/>
      <w:tabs>
        <w:tab w:val="left" w:pos="720"/>
        <w:tab w:val="left" w:pos="1152"/>
        <w:tab w:val="left" w:pos="1440"/>
        <w:tab w:val="left" w:pos="1728"/>
      </w:tabs>
      <w:suppressAutoHyphens/>
      <w:spacing w:before="240" w:after="240" w:line="240" w:lineRule="auto"/>
      <w:ind w:left="1872"/>
      <w:outlineLvl w:val="2"/>
    </w:pPr>
    <w:rPr>
      <w:rFonts w:ascii="Arial" w:eastAsia="Times New Roman" w:hAnsi="Arial" w:cs="Times New Roman"/>
      <w:b/>
      <w:bCs/>
      <w:sz w:val="20"/>
      <w:szCs w:val="20"/>
      <w:lang w:val="x-none" w:eastAsia="ar-SA"/>
      <w14:ligatures w14:val="none"/>
    </w:rPr>
  </w:style>
  <w:style w:type="character" w:customStyle="1" w:styleId="TitluInSubparagrafCaracter">
    <w:name w:val="TitluInSubparagraf Caracter"/>
    <w:link w:val="TitluInSubparagraf"/>
    <w:rsid w:val="00ED44B0"/>
    <w:rPr>
      <w:rFonts w:ascii="Arial" w:eastAsia="Times New Roman" w:hAnsi="Arial" w:cs="Times New Roman"/>
      <w:b/>
      <w:bCs/>
      <w:sz w:val="20"/>
      <w:szCs w:val="20"/>
      <w:lang w:val="x-none" w:eastAsia="ar-SA"/>
      <w14:ligatures w14:val="none"/>
    </w:rPr>
  </w:style>
  <w:style w:type="character" w:customStyle="1" w:styleId="Normal2">
    <w:name w:val="Normal2"/>
    <w:rsid w:val="00ED44B0"/>
  </w:style>
  <w:style w:type="numbering" w:customStyle="1" w:styleId="NoList3">
    <w:name w:val="No List3"/>
    <w:next w:val="NoList"/>
    <w:uiPriority w:val="99"/>
    <w:semiHidden/>
    <w:unhideWhenUsed/>
    <w:rsid w:val="00ED44B0"/>
  </w:style>
  <w:style w:type="paragraph" w:customStyle="1" w:styleId="Style49">
    <w:name w:val="Style49"/>
    <w:basedOn w:val="Normal"/>
    <w:uiPriority w:val="99"/>
    <w:rsid w:val="00ED44B0"/>
    <w:pPr>
      <w:widowControl w:val="0"/>
      <w:autoSpaceDE w:val="0"/>
      <w:autoSpaceDN w:val="0"/>
      <w:adjustRightInd w:val="0"/>
      <w:spacing w:after="0" w:line="480" w:lineRule="exact"/>
      <w:ind w:firstLine="566"/>
      <w:jc w:val="both"/>
    </w:pPr>
    <w:rPr>
      <w:rFonts w:ascii="Franklin Gothic Medium Cond" w:eastAsia="Times New Roman" w:hAnsi="Franklin Gothic Medium Cond" w:cs="Times New Roman"/>
      <w:sz w:val="24"/>
      <w:szCs w:val="24"/>
      <w:lang w:val="en-US"/>
      <w14:ligatures w14:val="none"/>
    </w:rPr>
  </w:style>
  <w:style w:type="character" w:customStyle="1" w:styleId="FontStyle820">
    <w:name w:val="Font Style820"/>
    <w:uiPriority w:val="99"/>
    <w:rsid w:val="00ED44B0"/>
    <w:rPr>
      <w:rFonts w:ascii="Times New Roman" w:hAnsi="Times New Roman" w:cs="Times New Roman"/>
      <w:sz w:val="24"/>
      <w:szCs w:val="24"/>
    </w:rPr>
  </w:style>
  <w:style w:type="paragraph" w:customStyle="1" w:styleId="Style60">
    <w:name w:val="Style60"/>
    <w:basedOn w:val="Normal"/>
    <w:uiPriority w:val="99"/>
    <w:rsid w:val="00ED44B0"/>
    <w:pPr>
      <w:widowControl w:val="0"/>
      <w:autoSpaceDE w:val="0"/>
      <w:autoSpaceDN w:val="0"/>
      <w:adjustRightInd w:val="0"/>
      <w:spacing w:after="0" w:line="480" w:lineRule="exact"/>
      <w:ind w:firstLine="562"/>
    </w:pPr>
    <w:rPr>
      <w:rFonts w:ascii="Franklin Gothic Medium Cond" w:eastAsia="Times New Roman" w:hAnsi="Franklin Gothic Medium Cond" w:cs="Times New Roman"/>
      <w:sz w:val="24"/>
      <w:szCs w:val="24"/>
      <w:lang w:val="en-US"/>
      <w14:ligatures w14:val="none"/>
    </w:rPr>
  </w:style>
  <w:style w:type="paragraph" w:customStyle="1" w:styleId="Style125">
    <w:name w:val="Style125"/>
    <w:basedOn w:val="Normal"/>
    <w:uiPriority w:val="99"/>
    <w:rsid w:val="00ED44B0"/>
    <w:pPr>
      <w:widowControl w:val="0"/>
      <w:autoSpaceDE w:val="0"/>
      <w:autoSpaceDN w:val="0"/>
      <w:adjustRightInd w:val="0"/>
      <w:spacing w:after="0" w:line="480" w:lineRule="exact"/>
      <w:ind w:firstLine="720"/>
      <w:jc w:val="both"/>
    </w:pPr>
    <w:rPr>
      <w:rFonts w:ascii="Franklin Gothic Medium Cond" w:eastAsia="Times New Roman" w:hAnsi="Franklin Gothic Medium Cond" w:cs="Times New Roman"/>
      <w:sz w:val="24"/>
      <w:szCs w:val="24"/>
      <w:lang w:val="en-US"/>
      <w14:ligatures w14:val="none"/>
    </w:rPr>
  </w:style>
  <w:style w:type="character" w:customStyle="1" w:styleId="FontStyle61">
    <w:name w:val="Font Style61"/>
    <w:rsid w:val="00ED44B0"/>
  </w:style>
  <w:style w:type="character" w:customStyle="1" w:styleId="FontStyle59">
    <w:name w:val="Font Style59"/>
    <w:rsid w:val="00ED44B0"/>
  </w:style>
  <w:style w:type="numbering" w:customStyle="1" w:styleId="NoList4">
    <w:name w:val="No List4"/>
    <w:next w:val="NoList"/>
    <w:uiPriority w:val="99"/>
    <w:semiHidden/>
    <w:unhideWhenUsed/>
    <w:rsid w:val="00ED44B0"/>
  </w:style>
  <w:style w:type="numbering" w:customStyle="1" w:styleId="Stil1">
    <w:name w:val="Stil1"/>
    <w:basedOn w:val="NoList"/>
    <w:rsid w:val="00ED44B0"/>
    <w:pPr>
      <w:numPr>
        <w:numId w:val="5"/>
      </w:numPr>
    </w:pPr>
  </w:style>
  <w:style w:type="paragraph" w:customStyle="1" w:styleId="normaltableau">
    <w:name w:val="normal_tableau"/>
    <w:basedOn w:val="Normal"/>
    <w:rsid w:val="00ED44B0"/>
    <w:pPr>
      <w:spacing w:before="120" w:after="120" w:line="240" w:lineRule="auto"/>
      <w:jc w:val="both"/>
    </w:pPr>
    <w:rPr>
      <w:rFonts w:ascii="Optima" w:eastAsia="Times New Roman" w:hAnsi="Optima" w:cs="Optima"/>
      <w:lang w:val="en-GB" w:eastAsia="ar-SA"/>
      <w14:ligatures w14:val="none"/>
    </w:rPr>
  </w:style>
  <w:style w:type="paragraph" w:customStyle="1" w:styleId="GHIDNORMAL">
    <w:name w:val="GHID_NORMAL"/>
    <w:basedOn w:val="Normal"/>
    <w:link w:val="GHIDNORMALChar"/>
    <w:qFormat/>
    <w:rsid w:val="00ED44B0"/>
    <w:pPr>
      <w:spacing w:before="120" w:after="0" w:line="360" w:lineRule="auto"/>
      <w:jc w:val="both"/>
    </w:pPr>
    <w:rPr>
      <w:rFonts w:ascii="Times New Roman" w:eastAsia="Times New Roman" w:hAnsi="Times New Roman" w:cs="Times New Roman"/>
      <w:sz w:val="24"/>
      <w:szCs w:val="24"/>
      <w:lang w:val="x-none" w:eastAsia="x-none"/>
      <w14:ligatures w14:val="none"/>
    </w:rPr>
  </w:style>
  <w:style w:type="character" w:customStyle="1" w:styleId="GHIDNORMALChar">
    <w:name w:val="GHID_NORMAL Char"/>
    <w:link w:val="GHIDNORMAL"/>
    <w:locked/>
    <w:rsid w:val="00ED44B0"/>
    <w:rPr>
      <w:rFonts w:ascii="Times New Roman" w:eastAsia="Times New Roman" w:hAnsi="Times New Roman" w:cs="Times New Roman"/>
      <w:sz w:val="24"/>
      <w:szCs w:val="24"/>
      <w:lang w:val="x-none" w:eastAsia="x-none"/>
      <w14:ligatures w14:val="none"/>
    </w:rPr>
  </w:style>
  <w:style w:type="numbering" w:customStyle="1" w:styleId="NoList5">
    <w:name w:val="No List5"/>
    <w:next w:val="NoList"/>
    <w:uiPriority w:val="99"/>
    <w:semiHidden/>
    <w:unhideWhenUsed/>
    <w:rsid w:val="00ED44B0"/>
  </w:style>
  <w:style w:type="paragraph" w:customStyle="1" w:styleId="Clause">
    <w:name w:val="Clause"/>
    <w:basedOn w:val="Normal"/>
    <w:autoRedefine/>
    <w:rsid w:val="00ED44B0"/>
    <w:pPr>
      <w:numPr>
        <w:numId w:val="21"/>
      </w:numPr>
      <w:tabs>
        <w:tab w:val="clear" w:pos="360"/>
        <w:tab w:val="left" w:pos="270"/>
      </w:tabs>
      <w:spacing w:after="0" w:line="240" w:lineRule="auto"/>
      <w:ind w:left="0" w:firstLine="0"/>
      <w:jc w:val="both"/>
    </w:pPr>
    <w:rPr>
      <w:rFonts w:ascii="Arial" w:eastAsia="Times New Roman" w:hAnsi="Arial" w:cs="Times New Roman"/>
      <w:snapToGrid w:val="0"/>
      <w:szCs w:val="20"/>
      <w14:ligatures w14:val="none"/>
    </w:rPr>
  </w:style>
  <w:style w:type="table" w:customStyle="1" w:styleId="TableGrid1">
    <w:name w:val="Table Grid1"/>
    <w:basedOn w:val="TableNormal"/>
    <w:next w:val="TableGrid"/>
    <w:uiPriority w:val="59"/>
    <w:rsid w:val="00ED44B0"/>
    <w:pPr>
      <w:spacing w:after="0" w:line="240" w:lineRule="auto"/>
    </w:pPr>
    <w:rPr>
      <w:rFonts w:ascii="Calibri" w:eastAsia="Calibri" w:hAnsi="Calibri" w:cs="Times New Roman"/>
      <w:sz w:val="20"/>
      <w:szCs w:val="20"/>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0">
    <w:name w:val="Body text_"/>
    <w:link w:val="BodyText1"/>
    <w:rsid w:val="00ED44B0"/>
    <w:rPr>
      <w:sz w:val="24"/>
      <w:szCs w:val="24"/>
      <w:shd w:val="clear" w:color="auto" w:fill="FFFFFF"/>
    </w:rPr>
  </w:style>
  <w:style w:type="paragraph" w:customStyle="1" w:styleId="BodyText1">
    <w:name w:val="Body Text1"/>
    <w:basedOn w:val="Normal"/>
    <w:link w:val="Bodytext0"/>
    <w:rsid w:val="00ED44B0"/>
    <w:pPr>
      <w:shd w:val="clear" w:color="auto" w:fill="FFFFFF"/>
      <w:spacing w:after="360" w:line="274" w:lineRule="exact"/>
      <w:ind w:hanging="700"/>
      <w:jc w:val="both"/>
    </w:pPr>
    <w:rPr>
      <w:sz w:val="24"/>
      <w:szCs w:val="24"/>
      <w:shd w:val="clear" w:color="auto" w:fill="FFFFFF"/>
    </w:rPr>
  </w:style>
  <w:style w:type="character" w:customStyle="1" w:styleId="TitluparagrafChar">
    <w:name w:val="Titlu paragraf Char"/>
    <w:aliases w:val="h4 Char,Level 2 - a Char,H4 Char,I4 Char,4 Char,l4 Char,heading4 Char,I41 Char,41 Char,l41 Char,heading41 Char,4heading Char,Unterunterabschnitt Char,Propos Char,Sub-Minor Char,ASAPHeading 4 Char,t4 Char,Titolo 4.gf Char,prov Char"/>
    <w:rsid w:val="00ED44B0"/>
    <w:rPr>
      <w:rFonts w:eastAsia="Times New Roman"/>
      <w:b/>
      <w:bCs/>
      <w:sz w:val="28"/>
      <w:szCs w:val="28"/>
    </w:rPr>
  </w:style>
  <w:style w:type="character" w:customStyle="1" w:styleId="ListParagraphChar">
    <w:name w:val="List Paragraph Char"/>
    <w:aliases w:val="body 2 Char,List Paragraph1 Char"/>
    <w:uiPriority w:val="34"/>
    <w:locked/>
    <w:rsid w:val="00ED44B0"/>
    <w:rPr>
      <w:rFonts w:ascii="Times New Roman" w:eastAsia="Times New Roman" w:hAnsi="Times New Roman"/>
      <w:lang w:val="ro-RO"/>
    </w:rPr>
  </w:style>
  <w:style w:type="paragraph" w:customStyle="1" w:styleId="cn">
    <w:name w:val="cn"/>
    <w:basedOn w:val="Normal"/>
    <w:rsid w:val="00ED44B0"/>
    <w:pPr>
      <w:spacing w:before="100" w:beforeAutospacing="1" w:after="100" w:afterAutospacing="1" w:line="240" w:lineRule="auto"/>
      <w:jc w:val="both"/>
    </w:pPr>
    <w:rPr>
      <w:rFonts w:ascii="Arial Unicode MS" w:eastAsia="Arial Unicode MS" w:hAnsi="Arial Unicode MS" w:cs="Arial Unicode MS"/>
      <w:sz w:val="24"/>
      <w:szCs w:val="24"/>
      <w14:ligatures w14:val="none"/>
    </w:rPr>
  </w:style>
  <w:style w:type="paragraph" w:customStyle="1" w:styleId="p3">
    <w:name w:val="p3"/>
    <w:basedOn w:val="Normal"/>
    <w:rsid w:val="00ED44B0"/>
    <w:pPr>
      <w:widowControl w:val="0"/>
      <w:spacing w:before="120" w:after="120" w:line="240" w:lineRule="auto"/>
      <w:ind w:left="720"/>
      <w:jc w:val="both"/>
    </w:pPr>
    <w:rPr>
      <w:rFonts w:ascii="Times New Roman" w:eastAsia="Times New Roman" w:hAnsi="Times New Roman" w:cs="Times New Roman"/>
      <w:szCs w:val="20"/>
      <w:lang w:val="en-GB"/>
      <w14:ligatures w14:val="none"/>
    </w:rPr>
  </w:style>
  <w:style w:type="paragraph" w:customStyle="1" w:styleId="CNLevel4List">
    <w:name w:val="CN Level 4 List"/>
    <w:basedOn w:val="Normal"/>
    <w:rsid w:val="00ED44B0"/>
    <w:pPr>
      <w:tabs>
        <w:tab w:val="num" w:pos="2736"/>
      </w:tabs>
      <w:suppressAutoHyphens/>
      <w:spacing w:before="80" w:after="80" w:line="240" w:lineRule="auto"/>
      <w:ind w:left="2736" w:hanging="504"/>
    </w:pPr>
    <w:rPr>
      <w:rFonts w:ascii="Arial" w:eastAsia="Arial" w:hAnsi="Arial" w:cs="Times New Roman"/>
      <w:sz w:val="20"/>
      <w:szCs w:val="18"/>
      <w:lang w:val="en-US" w:eastAsia="ar-SA"/>
      <w14:ligatures w14:val="none"/>
    </w:rPr>
  </w:style>
  <w:style w:type="paragraph" w:styleId="ListParagraph">
    <w:name w:val="List Paragraph"/>
    <w:basedOn w:val="Normal"/>
    <w:uiPriority w:val="34"/>
    <w:qFormat/>
    <w:rsid w:val="00ED44B0"/>
    <w:pPr>
      <w:suppressAutoHyphens/>
      <w:spacing w:after="200" w:line="276" w:lineRule="auto"/>
      <w:ind w:left="720"/>
    </w:pPr>
    <w:rPr>
      <w:rFonts w:ascii="Calibri" w:eastAsia="Calibri" w:hAnsi="Calibri" w:cs="Calibri"/>
      <w:lang w:eastAsia="ar-SA"/>
      <w14:ligatures w14:val="none"/>
    </w:rPr>
  </w:style>
  <w:style w:type="numbering" w:customStyle="1" w:styleId="NoList6">
    <w:name w:val="No List6"/>
    <w:next w:val="NoList"/>
    <w:uiPriority w:val="99"/>
    <w:semiHidden/>
    <w:unhideWhenUsed/>
    <w:rsid w:val="00ED44B0"/>
  </w:style>
  <w:style w:type="table" w:customStyle="1" w:styleId="TableGrid2">
    <w:name w:val="Table Grid2"/>
    <w:basedOn w:val="TableNormal"/>
    <w:next w:val="TableGrid"/>
    <w:uiPriority w:val="59"/>
    <w:rsid w:val="00ED44B0"/>
    <w:pPr>
      <w:spacing w:after="0" w:line="240" w:lineRule="auto"/>
    </w:pPr>
    <w:rPr>
      <w:rFonts w:ascii="Calibri" w:eastAsia="Calibri" w:hAnsi="Calibri" w:cs="Times New Roman"/>
      <w:sz w:val="20"/>
      <w:szCs w:val="20"/>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ED44B0"/>
  </w:style>
  <w:style w:type="character" w:customStyle="1" w:styleId="charchar7">
    <w:name w:val="charchar7"/>
    <w:rsid w:val="00ED44B0"/>
  </w:style>
  <w:style w:type="character" w:customStyle="1" w:styleId="apple-converted-space">
    <w:name w:val="apple-converted-space"/>
    <w:rsid w:val="00ED44B0"/>
  </w:style>
  <w:style w:type="table" w:customStyle="1" w:styleId="TableGrid3">
    <w:name w:val="Table Grid3"/>
    <w:basedOn w:val="TableNormal"/>
    <w:next w:val="TableGrid"/>
    <w:uiPriority w:val="59"/>
    <w:rsid w:val="00ED44B0"/>
    <w:pPr>
      <w:spacing w:after="0" w:line="240" w:lineRule="auto"/>
    </w:pPr>
    <w:rPr>
      <w:rFonts w:ascii="Calibri" w:eastAsia="Calibri" w:hAnsi="Calibri" w:cs="Times New Roman"/>
      <w:sz w:val="20"/>
      <w:szCs w:val="20"/>
      <w:lang w:eastAsia="ro-R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Continue">
    <w:name w:val="List Continue"/>
    <w:basedOn w:val="Normal"/>
    <w:uiPriority w:val="99"/>
    <w:unhideWhenUsed/>
    <w:rsid w:val="00ED44B0"/>
    <w:pPr>
      <w:spacing w:after="120" w:line="240" w:lineRule="auto"/>
      <w:ind w:left="283"/>
      <w:contextualSpacing/>
    </w:pPr>
    <w:rPr>
      <w:rFonts w:ascii="Times New Roman" w:eastAsia="Times New Roman" w:hAnsi="Times New Roman" w:cs="Times New Roman"/>
      <w:color w:val="000000"/>
      <w:sz w:val="20"/>
      <w:szCs w:val="20"/>
      <w14:ligatures w14:val="none"/>
    </w:rPr>
  </w:style>
  <w:style w:type="character" w:customStyle="1" w:styleId="FontStyle283">
    <w:name w:val="Font Style283"/>
    <w:uiPriority w:val="99"/>
    <w:rsid w:val="00ED44B0"/>
    <w:rPr>
      <w:rFonts w:ascii="Times New Roman" w:hAnsi="Times New Roman" w:cs="Times New Roman"/>
      <w:sz w:val="22"/>
      <w:szCs w:val="22"/>
    </w:rPr>
  </w:style>
  <w:style w:type="paragraph" w:customStyle="1" w:styleId="Style91">
    <w:name w:val="Style91"/>
    <w:basedOn w:val="Normal"/>
    <w:uiPriority w:val="99"/>
    <w:rsid w:val="00ED44B0"/>
    <w:pPr>
      <w:widowControl w:val="0"/>
      <w:autoSpaceDE w:val="0"/>
      <w:autoSpaceDN w:val="0"/>
      <w:adjustRightInd w:val="0"/>
      <w:spacing w:after="0" w:line="274" w:lineRule="exact"/>
      <w:ind w:firstLine="720"/>
      <w:jc w:val="both"/>
    </w:pPr>
    <w:rPr>
      <w:rFonts w:ascii="Franklin Gothic Demi" w:eastAsia="Times New Roman" w:hAnsi="Franklin Gothic Demi" w:cs="Times New Roman"/>
      <w:sz w:val="24"/>
      <w:szCs w:val="24"/>
      <w:lang w:eastAsia="ro-RO"/>
      <w14:ligatures w14:val="none"/>
    </w:rPr>
  </w:style>
  <w:style w:type="paragraph" w:customStyle="1" w:styleId="CharChar1CaracterCaracterCharChar">
    <w:name w:val="Char Char1 Caracter Caracter Char Char"/>
    <w:basedOn w:val="Normal"/>
    <w:rsid w:val="00ED44B0"/>
    <w:pPr>
      <w:tabs>
        <w:tab w:val="left" w:pos="709"/>
      </w:tabs>
      <w:spacing w:after="0" w:line="240" w:lineRule="auto"/>
    </w:pPr>
    <w:rPr>
      <w:rFonts w:ascii="Tahoma" w:eastAsia="Times New Roman" w:hAnsi="Tahoma" w:cs="Times New Roman"/>
      <w:sz w:val="24"/>
      <w:szCs w:val="24"/>
      <w:lang w:val="pl-PL" w:eastAsia="pl-PL"/>
      <w14:ligatures w14:val="none"/>
    </w:rPr>
  </w:style>
  <w:style w:type="numbering" w:customStyle="1" w:styleId="NoList8">
    <w:name w:val="No List8"/>
    <w:next w:val="NoList"/>
    <w:uiPriority w:val="99"/>
    <w:semiHidden/>
    <w:unhideWhenUsed/>
    <w:rsid w:val="00ED44B0"/>
  </w:style>
  <w:style w:type="table" w:customStyle="1" w:styleId="TableGrid4">
    <w:name w:val="Table Grid4"/>
    <w:basedOn w:val="TableNormal"/>
    <w:next w:val="TableGrid"/>
    <w:uiPriority w:val="59"/>
    <w:rsid w:val="00ED44B0"/>
    <w:pPr>
      <w:spacing w:after="0" w:line="240" w:lineRule="auto"/>
    </w:pPr>
    <w:rPr>
      <w:rFonts w:ascii="Calibri" w:eastAsia="Calibri" w:hAnsi="Calibri" w:cs="Times New Roman"/>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H-TextBold">
    <w:name w:val="&quot;BH&quot; - Text Bold"/>
    <w:basedOn w:val="Normal"/>
    <w:rsid w:val="00ED44B0"/>
    <w:pPr>
      <w:spacing w:before="160" w:line="240" w:lineRule="auto"/>
      <w:ind w:left="1134"/>
      <w:jc w:val="both"/>
    </w:pPr>
    <w:rPr>
      <w:rFonts w:ascii="Arial" w:eastAsia="Times New Roman" w:hAnsi="Arial" w:cs="Times New Roman"/>
      <w:b/>
      <w:bCs/>
      <w:szCs w:val="20"/>
      <w:lang w:eastAsia="ro-RO"/>
      <w14:ligatures w14:val="none"/>
    </w:rPr>
  </w:style>
  <w:style w:type="paragraph" w:customStyle="1" w:styleId="Style26">
    <w:name w:val="Style26"/>
    <w:basedOn w:val="Normal"/>
    <w:rsid w:val="00ED44B0"/>
    <w:pPr>
      <w:widowControl w:val="0"/>
      <w:autoSpaceDE w:val="0"/>
      <w:autoSpaceDN w:val="0"/>
      <w:adjustRightInd w:val="0"/>
      <w:spacing w:after="0" w:line="262" w:lineRule="exact"/>
      <w:jc w:val="both"/>
    </w:pPr>
    <w:rPr>
      <w:rFonts w:ascii="Georgia" w:eastAsia="Times New Roman" w:hAnsi="Georgia" w:cs="Times New Roman"/>
      <w:sz w:val="24"/>
      <w:szCs w:val="24"/>
      <w:lang w:val="en-US"/>
      <w14:ligatures w14:val="none"/>
    </w:rPr>
  </w:style>
  <w:style w:type="paragraph" w:customStyle="1" w:styleId="Heading11">
    <w:name w:val="Heading 11"/>
    <w:basedOn w:val="Normal"/>
    <w:next w:val="Normal"/>
    <w:uiPriority w:val="9"/>
    <w:qFormat/>
    <w:rsid w:val="00ED44B0"/>
    <w:pPr>
      <w:keepNext/>
      <w:spacing w:before="240" w:after="60" w:line="240" w:lineRule="auto"/>
      <w:ind w:left="720" w:hanging="360"/>
      <w:outlineLvl w:val="0"/>
    </w:pPr>
    <w:rPr>
      <w:rFonts w:ascii="Cambria" w:eastAsia="Times New Roman" w:hAnsi="Cambria" w:cs="Times New Roman"/>
      <w:b/>
      <w:bCs/>
      <w:kern w:val="32"/>
      <w:sz w:val="32"/>
      <w:szCs w:val="32"/>
      <w:lang w:val="en-US"/>
      <w14:ligatures w14:val="none"/>
    </w:rPr>
  </w:style>
  <w:style w:type="paragraph" w:customStyle="1" w:styleId="Heading31">
    <w:name w:val="Heading 31"/>
    <w:basedOn w:val="Normal"/>
    <w:next w:val="Normal"/>
    <w:uiPriority w:val="9"/>
    <w:semiHidden/>
    <w:unhideWhenUsed/>
    <w:qFormat/>
    <w:rsid w:val="00ED44B0"/>
    <w:pPr>
      <w:keepNext/>
      <w:spacing w:before="240" w:after="60" w:line="240" w:lineRule="auto"/>
      <w:ind w:left="2160" w:hanging="180"/>
      <w:outlineLvl w:val="2"/>
    </w:pPr>
    <w:rPr>
      <w:rFonts w:ascii="Cambria" w:eastAsia="Times New Roman" w:hAnsi="Cambria" w:cs="Times New Roman"/>
      <w:b/>
      <w:bCs/>
      <w:sz w:val="26"/>
      <w:szCs w:val="26"/>
      <w:lang w:val="en-US"/>
      <w14:ligatures w14:val="none"/>
    </w:rPr>
  </w:style>
  <w:style w:type="paragraph" w:customStyle="1" w:styleId="Heading41">
    <w:name w:val="Heading 41"/>
    <w:basedOn w:val="Normal"/>
    <w:next w:val="Normal"/>
    <w:uiPriority w:val="9"/>
    <w:semiHidden/>
    <w:unhideWhenUsed/>
    <w:qFormat/>
    <w:rsid w:val="00ED44B0"/>
    <w:pPr>
      <w:keepNext/>
      <w:spacing w:before="240" w:after="60" w:line="240" w:lineRule="auto"/>
      <w:ind w:left="2880" w:hanging="360"/>
      <w:outlineLvl w:val="3"/>
    </w:pPr>
    <w:rPr>
      <w:rFonts w:ascii="Calibri" w:eastAsia="Times New Roman" w:hAnsi="Calibri" w:cs="Times New Roman"/>
      <w:b/>
      <w:bCs/>
      <w:sz w:val="28"/>
      <w:szCs w:val="28"/>
      <w:lang w:val="en-US"/>
      <w14:ligatures w14:val="none"/>
    </w:rPr>
  </w:style>
  <w:style w:type="paragraph" w:customStyle="1" w:styleId="Heading51">
    <w:name w:val="Heading 51"/>
    <w:basedOn w:val="Normal"/>
    <w:next w:val="Normal"/>
    <w:uiPriority w:val="9"/>
    <w:semiHidden/>
    <w:unhideWhenUsed/>
    <w:qFormat/>
    <w:rsid w:val="00ED44B0"/>
    <w:pPr>
      <w:spacing w:before="240" w:after="60" w:line="240" w:lineRule="auto"/>
      <w:ind w:left="3600" w:hanging="360"/>
      <w:outlineLvl w:val="4"/>
    </w:pPr>
    <w:rPr>
      <w:rFonts w:ascii="Calibri" w:eastAsia="Times New Roman" w:hAnsi="Calibri" w:cs="Times New Roman"/>
      <w:b/>
      <w:bCs/>
      <w:i/>
      <w:iCs/>
      <w:sz w:val="26"/>
      <w:szCs w:val="26"/>
      <w:lang w:val="en-US"/>
      <w14:ligatures w14:val="none"/>
    </w:rPr>
  </w:style>
  <w:style w:type="paragraph" w:customStyle="1" w:styleId="Heading71">
    <w:name w:val="Heading 71"/>
    <w:basedOn w:val="Normal"/>
    <w:next w:val="Normal"/>
    <w:uiPriority w:val="9"/>
    <w:semiHidden/>
    <w:unhideWhenUsed/>
    <w:qFormat/>
    <w:rsid w:val="00ED44B0"/>
    <w:pPr>
      <w:spacing w:before="240" w:after="60" w:line="240" w:lineRule="auto"/>
      <w:ind w:left="5040" w:hanging="360"/>
      <w:outlineLvl w:val="6"/>
    </w:pPr>
    <w:rPr>
      <w:rFonts w:ascii="Calibri" w:eastAsia="Times New Roman" w:hAnsi="Calibri" w:cs="Times New Roman"/>
      <w:sz w:val="24"/>
      <w:szCs w:val="24"/>
      <w:lang w:val="en-US"/>
      <w14:ligatures w14:val="none"/>
    </w:rPr>
  </w:style>
  <w:style w:type="paragraph" w:customStyle="1" w:styleId="Heading81">
    <w:name w:val="Heading 81"/>
    <w:basedOn w:val="Normal"/>
    <w:next w:val="Normal"/>
    <w:uiPriority w:val="9"/>
    <w:semiHidden/>
    <w:unhideWhenUsed/>
    <w:qFormat/>
    <w:rsid w:val="00ED44B0"/>
    <w:pPr>
      <w:spacing w:before="240" w:after="60" w:line="240" w:lineRule="auto"/>
      <w:ind w:left="5760" w:hanging="360"/>
      <w:outlineLvl w:val="7"/>
    </w:pPr>
    <w:rPr>
      <w:rFonts w:ascii="Calibri" w:eastAsia="Times New Roman" w:hAnsi="Calibri" w:cs="Times New Roman"/>
      <w:i/>
      <w:iCs/>
      <w:sz w:val="24"/>
      <w:szCs w:val="24"/>
      <w:lang w:val="en-US"/>
      <w14:ligatures w14:val="none"/>
    </w:rPr>
  </w:style>
  <w:style w:type="paragraph" w:customStyle="1" w:styleId="Heading91">
    <w:name w:val="Heading 91"/>
    <w:basedOn w:val="Normal"/>
    <w:next w:val="Normal"/>
    <w:uiPriority w:val="9"/>
    <w:semiHidden/>
    <w:unhideWhenUsed/>
    <w:qFormat/>
    <w:rsid w:val="00ED44B0"/>
    <w:pPr>
      <w:spacing w:before="240" w:after="60" w:line="240" w:lineRule="auto"/>
      <w:ind w:left="6480" w:hanging="180"/>
      <w:outlineLvl w:val="8"/>
    </w:pPr>
    <w:rPr>
      <w:rFonts w:ascii="Cambria" w:eastAsia="Times New Roman" w:hAnsi="Cambria" w:cs="Times New Roman"/>
      <w:lang w:val="en-US"/>
      <w14:ligatures w14:val="none"/>
    </w:rPr>
  </w:style>
  <w:style w:type="numbering" w:customStyle="1" w:styleId="NoList111">
    <w:name w:val="No List111"/>
    <w:next w:val="NoList"/>
    <w:uiPriority w:val="99"/>
    <w:semiHidden/>
    <w:unhideWhenUsed/>
    <w:rsid w:val="00ED44B0"/>
  </w:style>
  <w:style w:type="character" w:customStyle="1" w:styleId="Heading1Char1">
    <w:name w:val="Heading 1 Char1"/>
    <w:uiPriority w:val="9"/>
    <w:rsid w:val="00ED44B0"/>
    <w:rPr>
      <w:rFonts w:ascii="Cambria" w:eastAsia="Times New Roman" w:hAnsi="Cambria" w:cs="Times New Roman"/>
      <w:b/>
      <w:bCs/>
      <w:kern w:val="32"/>
      <w:sz w:val="32"/>
      <w:szCs w:val="32"/>
      <w:lang w:val="ro-RO"/>
    </w:rPr>
  </w:style>
  <w:style w:type="character" w:customStyle="1" w:styleId="Heading3Char1">
    <w:name w:val="Heading 3 Char1"/>
    <w:uiPriority w:val="9"/>
    <w:semiHidden/>
    <w:rsid w:val="00ED44B0"/>
    <w:rPr>
      <w:rFonts w:ascii="Cambria" w:eastAsia="Times New Roman" w:hAnsi="Cambria" w:cs="Times New Roman"/>
      <w:b/>
      <w:bCs/>
      <w:sz w:val="26"/>
      <w:szCs w:val="26"/>
      <w:lang w:val="ro-RO"/>
    </w:rPr>
  </w:style>
  <w:style w:type="character" w:customStyle="1" w:styleId="Heading4Char1">
    <w:name w:val="Heading 4 Char1"/>
    <w:uiPriority w:val="9"/>
    <w:semiHidden/>
    <w:rsid w:val="00ED44B0"/>
    <w:rPr>
      <w:rFonts w:ascii="Calibri" w:eastAsia="Times New Roman" w:hAnsi="Calibri" w:cs="Times New Roman"/>
      <w:b/>
      <w:bCs/>
      <w:sz w:val="28"/>
      <w:szCs w:val="28"/>
      <w:lang w:val="ro-RO"/>
    </w:rPr>
  </w:style>
  <w:style w:type="character" w:customStyle="1" w:styleId="Heading5Char1">
    <w:name w:val="Heading 5 Char1"/>
    <w:uiPriority w:val="9"/>
    <w:semiHidden/>
    <w:rsid w:val="00ED44B0"/>
    <w:rPr>
      <w:rFonts w:ascii="Calibri" w:eastAsia="Times New Roman" w:hAnsi="Calibri" w:cs="Times New Roman"/>
      <w:b/>
      <w:bCs/>
      <w:i/>
      <w:iCs/>
      <w:sz w:val="26"/>
      <w:szCs w:val="26"/>
      <w:lang w:val="ro-RO"/>
    </w:rPr>
  </w:style>
  <w:style w:type="character" w:customStyle="1" w:styleId="Heading7Char1">
    <w:name w:val="Heading 7 Char1"/>
    <w:uiPriority w:val="9"/>
    <w:semiHidden/>
    <w:rsid w:val="00ED44B0"/>
    <w:rPr>
      <w:rFonts w:ascii="Calibri" w:eastAsia="Times New Roman" w:hAnsi="Calibri" w:cs="Times New Roman"/>
      <w:sz w:val="24"/>
      <w:szCs w:val="24"/>
      <w:lang w:val="ro-RO"/>
    </w:rPr>
  </w:style>
  <w:style w:type="character" w:customStyle="1" w:styleId="Heading8Char1">
    <w:name w:val="Heading 8 Char1"/>
    <w:uiPriority w:val="9"/>
    <w:semiHidden/>
    <w:rsid w:val="00ED44B0"/>
    <w:rPr>
      <w:rFonts w:ascii="Calibri" w:eastAsia="Times New Roman" w:hAnsi="Calibri" w:cs="Times New Roman"/>
      <w:i/>
      <w:iCs/>
      <w:sz w:val="24"/>
      <w:szCs w:val="24"/>
      <w:lang w:val="ro-RO"/>
    </w:rPr>
  </w:style>
  <w:style w:type="character" w:customStyle="1" w:styleId="Heading9Char1">
    <w:name w:val="Heading 9 Char1"/>
    <w:uiPriority w:val="9"/>
    <w:semiHidden/>
    <w:rsid w:val="00ED44B0"/>
    <w:rPr>
      <w:rFonts w:ascii="Cambria" w:eastAsia="Times New Roman" w:hAnsi="Cambria" w:cs="Times New Roman"/>
      <w:sz w:val="22"/>
      <w:szCs w:val="22"/>
      <w:lang w:val="ro-RO"/>
    </w:rPr>
  </w:style>
  <w:style w:type="numbering" w:customStyle="1" w:styleId="NoList9">
    <w:name w:val="No List9"/>
    <w:next w:val="NoList"/>
    <w:uiPriority w:val="99"/>
    <w:semiHidden/>
    <w:unhideWhenUsed/>
    <w:rsid w:val="00ED44B0"/>
  </w:style>
  <w:style w:type="numbering" w:customStyle="1" w:styleId="NoList10">
    <w:name w:val="No List10"/>
    <w:next w:val="NoList"/>
    <w:semiHidden/>
    <w:rsid w:val="00ED4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3432</Words>
  <Characters>19906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cp:lastModifiedBy>
  <cp:revision>2</cp:revision>
  <dcterms:created xsi:type="dcterms:W3CDTF">2024-10-22T13:03:00Z</dcterms:created>
  <dcterms:modified xsi:type="dcterms:W3CDTF">2024-10-22T13:03:00Z</dcterms:modified>
</cp:coreProperties>
</file>